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5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4836"/>
        <w:gridCol w:w="236"/>
      </w:tblGrid>
      <w:tr w:rsidR="004A7529" w:rsidRPr="00182B55" w:rsidTr="00182B55"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4A7529" w:rsidRPr="00182B55" w:rsidRDefault="004A7529" w:rsidP="0016373B">
            <w:pPr>
              <w:keepNext/>
              <w:contextualSpacing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182B55">
              <w:rPr>
                <w:rFonts w:ascii="Times New Roman" w:hAnsi="Times New Roman"/>
                <w:sz w:val="27"/>
                <w:szCs w:val="27"/>
              </w:rPr>
              <w:t>УТВЕРЖДАЮ:</w:t>
            </w:r>
          </w:p>
          <w:p w:rsidR="004A7529" w:rsidRPr="00182B55" w:rsidRDefault="004A7529" w:rsidP="006E18E8">
            <w:pPr>
              <w:keepNext/>
              <w:contextualSpacing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182B55">
              <w:rPr>
                <w:rFonts w:ascii="Times New Roman" w:hAnsi="Times New Roman"/>
                <w:sz w:val="27"/>
                <w:szCs w:val="27"/>
              </w:rPr>
              <w:t>Директор МБУДО</w:t>
            </w:r>
          </w:p>
          <w:p w:rsidR="004A7529" w:rsidRPr="00182B55" w:rsidRDefault="004A7529" w:rsidP="0016373B">
            <w:pPr>
              <w:keepNext/>
              <w:contextualSpacing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182B55">
              <w:rPr>
                <w:rFonts w:ascii="Times New Roman" w:hAnsi="Times New Roman"/>
                <w:sz w:val="27"/>
                <w:szCs w:val="27"/>
              </w:rPr>
              <w:t>«Детская школа искусств «Фольклорная» г. Кирова</w:t>
            </w:r>
          </w:p>
          <w:p w:rsidR="004A7529" w:rsidRPr="00182B55" w:rsidRDefault="004A7529" w:rsidP="00937902">
            <w:pPr>
              <w:keepNext/>
              <w:contextualSpacing/>
              <w:outlineLvl w:val="0"/>
              <w:rPr>
                <w:rFonts w:ascii="Times New Roman" w:hAnsi="Times New Roman"/>
                <w:sz w:val="27"/>
                <w:szCs w:val="27"/>
              </w:rPr>
            </w:pPr>
          </w:p>
          <w:p w:rsidR="004A7529" w:rsidRPr="00182B55" w:rsidRDefault="00D15BDE" w:rsidP="00937902">
            <w:pPr>
              <w:keepNext/>
              <w:contextualSpacing/>
              <w:outlineLvl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«___»________________20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24</w:t>
            </w:r>
            <w:r w:rsidR="004A7529" w:rsidRPr="00182B55">
              <w:rPr>
                <w:rFonts w:ascii="Times New Roman" w:hAnsi="Times New Roman"/>
                <w:sz w:val="27"/>
                <w:szCs w:val="27"/>
              </w:rPr>
              <w:t>г.</w:t>
            </w:r>
          </w:p>
          <w:p w:rsidR="004A7529" w:rsidRPr="00182B55" w:rsidRDefault="004A7529" w:rsidP="0016373B">
            <w:pPr>
              <w:keepNext/>
              <w:contextualSpacing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182B55">
              <w:rPr>
                <w:rFonts w:ascii="Times New Roman" w:hAnsi="Times New Roman"/>
                <w:sz w:val="27"/>
                <w:szCs w:val="27"/>
              </w:rPr>
              <w:t xml:space="preserve"> _________________Я. А. Житник</w:t>
            </w:r>
          </w:p>
          <w:p w:rsidR="004A7529" w:rsidRPr="00182B55" w:rsidRDefault="004A7529" w:rsidP="00937902">
            <w:pPr>
              <w:keepNext/>
              <w:ind w:left="1452"/>
              <w:contextualSpacing/>
              <w:outlineLvl w:val="0"/>
              <w:rPr>
                <w:rFonts w:ascii="Times New Roman" w:hAnsi="Times New Roman"/>
                <w:sz w:val="27"/>
                <w:szCs w:val="27"/>
              </w:rPr>
            </w:pPr>
          </w:p>
          <w:p w:rsidR="004A7529" w:rsidRPr="00182B55" w:rsidRDefault="004A7529" w:rsidP="00937902">
            <w:pPr>
              <w:keepNext/>
              <w:ind w:left="1452"/>
              <w:contextualSpacing/>
              <w:outlineLvl w:val="0"/>
              <w:rPr>
                <w:rFonts w:ascii="Times New Roman" w:hAnsi="Times New Roman"/>
                <w:sz w:val="27"/>
                <w:szCs w:val="27"/>
              </w:rPr>
            </w:pPr>
          </w:p>
          <w:p w:rsidR="004A7529" w:rsidRPr="00182B55" w:rsidRDefault="004A7529" w:rsidP="00937902">
            <w:pPr>
              <w:keepNext/>
              <w:ind w:left="1452"/>
              <w:contextualSpacing/>
              <w:outlineLvl w:val="0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A7529" w:rsidRPr="00182B55" w:rsidRDefault="004A7529" w:rsidP="00937902">
            <w:pPr>
              <w:rPr>
                <w:sz w:val="27"/>
                <w:szCs w:val="27"/>
              </w:rPr>
            </w:pPr>
          </w:p>
        </w:tc>
      </w:tr>
    </w:tbl>
    <w:p w:rsidR="004A7529" w:rsidRPr="00182B55" w:rsidRDefault="002C6032" w:rsidP="004A7529">
      <w:pPr>
        <w:tabs>
          <w:tab w:val="left" w:pos="2775"/>
          <w:tab w:val="center" w:pos="50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</w:pPr>
      <w:r w:rsidRPr="00182B55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  <w:t xml:space="preserve">ПОЛОЖЕНИЕ </w:t>
      </w:r>
    </w:p>
    <w:p w:rsidR="002C6032" w:rsidRPr="00182B55" w:rsidRDefault="0025558A" w:rsidP="002C60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7"/>
          <w:szCs w:val="27"/>
          <w:lang w:val="en-US" w:eastAsia="ar-SA"/>
        </w:rPr>
        <w:t xml:space="preserve">II </w:t>
      </w:r>
      <w:r w:rsidR="004A7529" w:rsidRPr="00182B55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  <w:t xml:space="preserve">Школьная исследовательская конференция </w:t>
      </w:r>
    </w:p>
    <w:p w:rsidR="004A7529" w:rsidRPr="00182B55" w:rsidRDefault="004A7529" w:rsidP="004A75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</w:pPr>
      <w:r w:rsidRPr="00182B55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  <w:t>«В мир поиска, в мир творчества, в мир искусств»</w:t>
      </w:r>
    </w:p>
    <w:p w:rsidR="0030085D" w:rsidRPr="00492C5B" w:rsidRDefault="00492C5B" w:rsidP="004A75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</w:pPr>
      <w:r w:rsidRPr="00492C5B">
        <w:rPr>
          <w:rFonts w:ascii="Times New Roman" w:hAnsi="Times New Roman" w:cs="Times New Roman"/>
          <w:b/>
          <w:sz w:val="27"/>
          <w:szCs w:val="27"/>
        </w:rPr>
        <w:t>06.02.2025</w:t>
      </w:r>
    </w:p>
    <w:p w:rsidR="004A7529" w:rsidRPr="00182B55" w:rsidRDefault="004A7529" w:rsidP="006E18E8">
      <w:pPr>
        <w:pStyle w:val="a9"/>
        <w:ind w:left="0"/>
        <w:rPr>
          <w:rFonts w:ascii="Times New Roman" w:hAnsi="Times New Roman" w:cs="Times New Roman"/>
          <w:b/>
          <w:sz w:val="27"/>
          <w:szCs w:val="27"/>
        </w:rPr>
      </w:pPr>
    </w:p>
    <w:p w:rsidR="002C6032" w:rsidRPr="00182B55" w:rsidRDefault="002C6032" w:rsidP="0016373B">
      <w:pPr>
        <w:pStyle w:val="a9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82B55">
        <w:rPr>
          <w:rFonts w:ascii="Times New Roman" w:hAnsi="Times New Roman" w:cs="Times New Roman"/>
          <w:b/>
          <w:sz w:val="27"/>
          <w:szCs w:val="27"/>
        </w:rPr>
        <w:t>Общие положения</w:t>
      </w:r>
    </w:p>
    <w:p w:rsidR="0016373B" w:rsidRPr="00182B55" w:rsidRDefault="0016373B" w:rsidP="0016373B">
      <w:pPr>
        <w:pStyle w:val="a9"/>
        <w:spacing w:after="0" w:line="240" w:lineRule="auto"/>
        <w:ind w:left="390"/>
        <w:rPr>
          <w:rFonts w:ascii="Times New Roman" w:hAnsi="Times New Roman" w:cs="Times New Roman"/>
          <w:b/>
          <w:sz w:val="27"/>
          <w:szCs w:val="27"/>
        </w:rPr>
      </w:pPr>
    </w:p>
    <w:p w:rsidR="001D643E" w:rsidRPr="00182B55" w:rsidRDefault="001D643E" w:rsidP="00182B55">
      <w:pPr>
        <w:pStyle w:val="14"/>
        <w:numPr>
          <w:ilvl w:val="1"/>
          <w:numId w:val="24"/>
        </w:numPr>
        <w:tabs>
          <w:tab w:val="left" w:pos="1418"/>
        </w:tabs>
        <w:rPr>
          <w:sz w:val="27"/>
          <w:szCs w:val="27"/>
        </w:rPr>
      </w:pPr>
      <w:r w:rsidRPr="00182B55">
        <w:rPr>
          <w:sz w:val="27"/>
          <w:szCs w:val="27"/>
        </w:rPr>
        <w:t xml:space="preserve">Настоящим Положением определяется порядок организации и проведения </w:t>
      </w:r>
      <w:r w:rsidR="004A7529" w:rsidRPr="00182B55">
        <w:rPr>
          <w:sz w:val="27"/>
          <w:szCs w:val="27"/>
        </w:rPr>
        <w:t xml:space="preserve">школьной исследовательской конференции «В мир поиска, в мир творчества, в мир искусства» </w:t>
      </w:r>
      <w:r w:rsidRPr="00182B55">
        <w:rPr>
          <w:sz w:val="27"/>
          <w:szCs w:val="27"/>
        </w:rPr>
        <w:t xml:space="preserve">(далее – </w:t>
      </w:r>
      <w:r w:rsidR="004A7529" w:rsidRPr="00182B55">
        <w:rPr>
          <w:sz w:val="27"/>
          <w:szCs w:val="27"/>
        </w:rPr>
        <w:t>Конференция</w:t>
      </w:r>
      <w:r w:rsidRPr="00182B55">
        <w:rPr>
          <w:sz w:val="27"/>
          <w:szCs w:val="27"/>
        </w:rPr>
        <w:t>)</w:t>
      </w:r>
      <w:r w:rsidR="00750FAB" w:rsidRPr="00182B55">
        <w:rPr>
          <w:sz w:val="27"/>
          <w:szCs w:val="27"/>
        </w:rPr>
        <w:t xml:space="preserve"> в рамках Года педагога и наставника в России</w:t>
      </w:r>
      <w:r w:rsidR="0051649F" w:rsidRPr="00182B55">
        <w:rPr>
          <w:sz w:val="27"/>
          <w:szCs w:val="27"/>
        </w:rPr>
        <w:t>.</w:t>
      </w:r>
    </w:p>
    <w:p w:rsidR="001D643E" w:rsidRPr="00182B55" w:rsidRDefault="001D643E" w:rsidP="00182B55">
      <w:pPr>
        <w:pStyle w:val="paragraph"/>
        <w:numPr>
          <w:ilvl w:val="1"/>
          <w:numId w:val="24"/>
        </w:numPr>
        <w:spacing w:before="0" w:beforeAutospacing="0" w:after="0" w:afterAutospacing="0"/>
        <w:contextualSpacing/>
        <w:jc w:val="both"/>
        <w:textAlignment w:val="baseline"/>
        <w:rPr>
          <w:sz w:val="27"/>
          <w:szCs w:val="27"/>
        </w:rPr>
      </w:pPr>
      <w:r w:rsidRPr="00182B55">
        <w:rPr>
          <w:sz w:val="27"/>
          <w:szCs w:val="27"/>
        </w:rPr>
        <w:t>Учредителем и организатор</w:t>
      </w:r>
      <w:r w:rsidR="009007FD" w:rsidRPr="00182B55">
        <w:rPr>
          <w:sz w:val="27"/>
          <w:szCs w:val="27"/>
        </w:rPr>
        <w:t>ом</w:t>
      </w:r>
      <w:r w:rsidRPr="00182B55">
        <w:rPr>
          <w:sz w:val="27"/>
          <w:szCs w:val="27"/>
        </w:rPr>
        <w:t xml:space="preserve"> </w:t>
      </w:r>
      <w:r w:rsidR="004A7529" w:rsidRPr="00182B55">
        <w:rPr>
          <w:sz w:val="27"/>
          <w:szCs w:val="27"/>
        </w:rPr>
        <w:t>Конференции</w:t>
      </w:r>
      <w:r w:rsidRPr="00182B55">
        <w:rPr>
          <w:sz w:val="27"/>
          <w:szCs w:val="27"/>
        </w:rPr>
        <w:t xml:space="preserve"> </w:t>
      </w:r>
      <w:r w:rsidR="004A7529" w:rsidRPr="00182B55">
        <w:rPr>
          <w:sz w:val="27"/>
          <w:szCs w:val="27"/>
        </w:rPr>
        <w:t>является</w:t>
      </w:r>
      <w:r w:rsidRPr="00182B55">
        <w:rPr>
          <w:sz w:val="27"/>
          <w:szCs w:val="27"/>
        </w:rPr>
        <w:t xml:space="preserve"> </w:t>
      </w:r>
      <w:r w:rsidR="006E18E8" w:rsidRPr="00182B55">
        <w:rPr>
          <w:sz w:val="27"/>
          <w:szCs w:val="27"/>
        </w:rPr>
        <w:t xml:space="preserve">МБУДО </w:t>
      </w:r>
      <w:r w:rsidRPr="00182B55">
        <w:rPr>
          <w:sz w:val="27"/>
          <w:szCs w:val="27"/>
        </w:rPr>
        <w:t>«Детская школа искусств «Фольклорная» города Кирова.</w:t>
      </w:r>
    </w:p>
    <w:p w:rsidR="00FE5CE7" w:rsidRPr="00182B55" w:rsidRDefault="004A7529" w:rsidP="00182B55">
      <w:pPr>
        <w:pStyle w:val="paragraph"/>
        <w:numPr>
          <w:ilvl w:val="1"/>
          <w:numId w:val="24"/>
        </w:numPr>
        <w:spacing w:before="0" w:beforeAutospacing="0" w:after="0" w:afterAutospacing="0"/>
        <w:contextualSpacing/>
        <w:jc w:val="both"/>
        <w:textAlignment w:val="baseline"/>
        <w:rPr>
          <w:sz w:val="27"/>
          <w:szCs w:val="27"/>
        </w:rPr>
      </w:pPr>
      <w:r w:rsidRPr="00182B55">
        <w:rPr>
          <w:kern w:val="2"/>
          <w:sz w:val="27"/>
          <w:szCs w:val="27"/>
          <w:lang w:eastAsia="ar-SA"/>
        </w:rPr>
        <w:t>Конференция</w:t>
      </w:r>
      <w:r w:rsidR="001D643E" w:rsidRPr="00182B55">
        <w:rPr>
          <w:kern w:val="2"/>
          <w:sz w:val="27"/>
          <w:szCs w:val="27"/>
          <w:lang w:eastAsia="ar-SA"/>
        </w:rPr>
        <w:t xml:space="preserve"> проводится </w:t>
      </w:r>
      <w:r w:rsidR="00492C5B" w:rsidRPr="00492C5B">
        <w:rPr>
          <w:b/>
          <w:kern w:val="2"/>
          <w:sz w:val="27"/>
          <w:szCs w:val="27"/>
          <w:lang w:eastAsia="ar-SA"/>
        </w:rPr>
        <w:t>6 февраля</w:t>
      </w:r>
      <w:r w:rsidR="0025558A" w:rsidRPr="00492C5B">
        <w:rPr>
          <w:b/>
          <w:kern w:val="2"/>
          <w:sz w:val="27"/>
          <w:szCs w:val="27"/>
          <w:lang w:eastAsia="ar-SA"/>
        </w:rPr>
        <w:t xml:space="preserve"> 2025</w:t>
      </w:r>
      <w:r w:rsidR="001D643E" w:rsidRPr="00492C5B">
        <w:rPr>
          <w:b/>
          <w:kern w:val="2"/>
          <w:sz w:val="27"/>
          <w:szCs w:val="27"/>
          <w:lang w:eastAsia="ar-SA"/>
        </w:rPr>
        <w:t xml:space="preserve"> года</w:t>
      </w:r>
      <w:r w:rsidRPr="00492C5B">
        <w:rPr>
          <w:b/>
          <w:kern w:val="2"/>
          <w:sz w:val="27"/>
          <w:szCs w:val="27"/>
          <w:lang w:eastAsia="ar-SA"/>
        </w:rPr>
        <w:t xml:space="preserve"> в 10.00</w:t>
      </w:r>
      <w:r w:rsidR="001D643E" w:rsidRPr="00492C5B">
        <w:rPr>
          <w:kern w:val="2"/>
          <w:sz w:val="27"/>
          <w:szCs w:val="27"/>
          <w:lang w:eastAsia="ar-SA"/>
        </w:rPr>
        <w:t>.</w:t>
      </w:r>
    </w:p>
    <w:p w:rsidR="001D643E" w:rsidRPr="00182B55" w:rsidRDefault="001D643E" w:rsidP="00182B55">
      <w:pPr>
        <w:pStyle w:val="paragraph"/>
        <w:spacing w:before="0" w:beforeAutospacing="0" w:after="0" w:afterAutospacing="0"/>
        <w:ind w:left="720"/>
        <w:contextualSpacing/>
        <w:jc w:val="both"/>
        <w:textAlignment w:val="baseline"/>
        <w:rPr>
          <w:sz w:val="27"/>
          <w:szCs w:val="27"/>
        </w:rPr>
      </w:pPr>
    </w:p>
    <w:p w:rsidR="001D643E" w:rsidRPr="00182B55" w:rsidRDefault="006E18E8" w:rsidP="00182B55">
      <w:pPr>
        <w:pStyle w:val="paragraph"/>
        <w:numPr>
          <w:ilvl w:val="0"/>
          <w:numId w:val="24"/>
        </w:numPr>
        <w:spacing w:before="0" w:beforeAutospacing="0" w:after="0" w:afterAutospacing="0"/>
        <w:contextualSpacing/>
        <w:jc w:val="center"/>
        <w:textAlignment w:val="baseline"/>
        <w:rPr>
          <w:b/>
          <w:bCs/>
          <w:color w:val="000000"/>
          <w:sz w:val="27"/>
          <w:szCs w:val="27"/>
        </w:rPr>
      </w:pPr>
      <w:r w:rsidRPr="00182B55">
        <w:rPr>
          <w:b/>
          <w:bCs/>
          <w:color w:val="000000"/>
          <w:sz w:val="27"/>
          <w:szCs w:val="27"/>
        </w:rPr>
        <w:t xml:space="preserve">Цели и задачи </w:t>
      </w:r>
      <w:r w:rsidR="004A7529" w:rsidRPr="00182B55">
        <w:rPr>
          <w:b/>
          <w:bCs/>
          <w:color w:val="000000"/>
          <w:sz w:val="27"/>
          <w:szCs w:val="27"/>
        </w:rPr>
        <w:t>Конференции</w:t>
      </w:r>
    </w:p>
    <w:p w:rsidR="00125716" w:rsidRPr="00182B55" w:rsidRDefault="00125716" w:rsidP="00182B55">
      <w:pPr>
        <w:pStyle w:val="paragraph"/>
        <w:spacing w:before="0" w:beforeAutospacing="0" w:after="0" w:afterAutospacing="0"/>
        <w:ind w:left="390"/>
        <w:contextualSpacing/>
        <w:jc w:val="both"/>
        <w:textAlignment w:val="baseline"/>
        <w:rPr>
          <w:sz w:val="27"/>
          <w:szCs w:val="27"/>
        </w:rPr>
      </w:pPr>
    </w:p>
    <w:p w:rsidR="004A7529" w:rsidRPr="00182B55" w:rsidRDefault="004A7529" w:rsidP="00182B55">
      <w:pPr>
        <w:pStyle w:val="a9"/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182B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Конференция</w:t>
      </w:r>
      <w:r w:rsidR="001D643E" w:rsidRPr="00182B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проводится с целью</w:t>
      </w:r>
      <w:r w:rsidRPr="00182B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82B55">
        <w:rPr>
          <w:rFonts w:ascii="Times New Roman" w:hAnsi="Times New Roman" w:cs="Times New Roman"/>
          <w:sz w:val="27"/>
          <w:szCs w:val="27"/>
        </w:rPr>
        <w:t xml:space="preserve">развития </w:t>
      </w:r>
      <w:r w:rsidR="00182B55" w:rsidRPr="00182B55">
        <w:rPr>
          <w:rFonts w:ascii="Times New Roman" w:hAnsi="Times New Roman" w:cs="Times New Roman"/>
          <w:sz w:val="27"/>
          <w:szCs w:val="27"/>
        </w:rPr>
        <w:t xml:space="preserve">творческой, </w:t>
      </w:r>
      <w:r w:rsidRPr="00182B55">
        <w:rPr>
          <w:rFonts w:ascii="Times New Roman" w:hAnsi="Times New Roman" w:cs="Times New Roman"/>
          <w:sz w:val="27"/>
          <w:szCs w:val="27"/>
        </w:rPr>
        <w:t xml:space="preserve">исследовательской деятельности среди обучающихся как одного из способов познания </w:t>
      </w:r>
      <w:r w:rsidR="009007FD" w:rsidRPr="00182B55">
        <w:rPr>
          <w:rFonts w:ascii="Times New Roman" w:hAnsi="Times New Roman" w:cs="Times New Roman"/>
          <w:sz w:val="27"/>
          <w:szCs w:val="27"/>
        </w:rPr>
        <w:t>культурного наследия</w:t>
      </w:r>
      <w:r w:rsidRPr="00182B55">
        <w:rPr>
          <w:rFonts w:ascii="Times New Roman" w:hAnsi="Times New Roman" w:cs="Times New Roman"/>
          <w:sz w:val="27"/>
          <w:szCs w:val="27"/>
        </w:rPr>
        <w:t>,</w:t>
      </w:r>
      <w:r w:rsidR="001D643E" w:rsidRPr="00182B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82B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также </w:t>
      </w:r>
      <w:r w:rsidRPr="00182B55">
        <w:rPr>
          <w:rFonts w:ascii="Times New Roman" w:hAnsi="Times New Roman" w:cs="Times New Roman"/>
          <w:sz w:val="27"/>
          <w:szCs w:val="27"/>
        </w:rPr>
        <w:t>выявления и поддержки одаренных детей в области исследовательской деятельности.</w:t>
      </w:r>
      <w:proofErr w:type="gramEnd"/>
    </w:p>
    <w:p w:rsidR="00CD7827" w:rsidRPr="00182B55" w:rsidRDefault="004A7529" w:rsidP="00182B55">
      <w:pPr>
        <w:pStyle w:val="a9"/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2B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Конференция</w:t>
      </w:r>
      <w:r w:rsidR="001D643E" w:rsidRPr="00182B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решает следующие задачи:</w:t>
      </w:r>
    </w:p>
    <w:p w:rsidR="0051649F" w:rsidRPr="00182B55" w:rsidRDefault="0051649F" w:rsidP="00182B55">
      <w:pPr>
        <w:pStyle w:val="a9"/>
        <w:numPr>
          <w:ilvl w:val="2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2B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Организация </w:t>
      </w:r>
      <w:r w:rsidR="00182B55" w:rsidRPr="00182B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работы</w:t>
      </w:r>
      <w:r w:rsidRPr="00182B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сохранению и популяризации отечественного культурного наследия;</w:t>
      </w:r>
    </w:p>
    <w:p w:rsidR="00CD7827" w:rsidRPr="00182B55" w:rsidRDefault="00CD7827" w:rsidP="00182B55">
      <w:pPr>
        <w:pStyle w:val="a9"/>
        <w:numPr>
          <w:ilvl w:val="2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2B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</w:t>
      </w:r>
      <w:r w:rsidR="004A7529" w:rsidRPr="00182B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ормирование и развитие исследовательских навыков обучающихся</w:t>
      </w:r>
      <w:r w:rsidR="00F66AC5" w:rsidRPr="00182B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182B55" w:rsidRPr="00182B55" w:rsidRDefault="00182B55" w:rsidP="00182B55">
      <w:pPr>
        <w:pStyle w:val="a9"/>
        <w:numPr>
          <w:ilvl w:val="2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2B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условий для применения детьми собственных знаний и умений;</w:t>
      </w:r>
    </w:p>
    <w:p w:rsidR="00CD7827" w:rsidRPr="00182B55" w:rsidRDefault="00CD7827" w:rsidP="00182B55">
      <w:pPr>
        <w:pStyle w:val="a9"/>
        <w:numPr>
          <w:ilvl w:val="2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2B55">
        <w:rPr>
          <w:rFonts w:ascii="Times New Roman" w:hAnsi="Times New Roman" w:cs="Times New Roman"/>
          <w:sz w:val="27"/>
          <w:szCs w:val="27"/>
        </w:rPr>
        <w:t>П</w:t>
      </w:r>
      <w:r w:rsidR="0005576E" w:rsidRPr="00182B55">
        <w:rPr>
          <w:rFonts w:ascii="Times New Roman" w:hAnsi="Times New Roman" w:cs="Times New Roman"/>
          <w:sz w:val="27"/>
          <w:szCs w:val="27"/>
        </w:rPr>
        <w:t xml:space="preserve">овышение </w:t>
      </w:r>
      <w:r w:rsidR="004A7529" w:rsidRPr="00182B55">
        <w:rPr>
          <w:rFonts w:ascii="Times New Roman" w:hAnsi="Times New Roman" w:cs="Times New Roman"/>
          <w:sz w:val="27"/>
          <w:szCs w:val="27"/>
        </w:rPr>
        <w:t>интереса</w:t>
      </w:r>
      <w:r w:rsidRPr="00182B55">
        <w:rPr>
          <w:rFonts w:ascii="Times New Roman" w:hAnsi="Times New Roman" w:cs="Times New Roman"/>
          <w:sz w:val="27"/>
          <w:szCs w:val="27"/>
        </w:rPr>
        <w:t xml:space="preserve"> и мотивации </w:t>
      </w:r>
      <w:proofErr w:type="gramStart"/>
      <w:r w:rsidRPr="00182B55">
        <w:rPr>
          <w:rFonts w:ascii="Times New Roman" w:hAnsi="Times New Roman" w:cs="Times New Roman"/>
          <w:sz w:val="27"/>
          <w:szCs w:val="27"/>
        </w:rPr>
        <w:t>обучающихся</w:t>
      </w:r>
      <w:proofErr w:type="gramEnd"/>
      <w:r w:rsidRPr="00182B55">
        <w:rPr>
          <w:rFonts w:ascii="Times New Roman" w:hAnsi="Times New Roman" w:cs="Times New Roman"/>
          <w:sz w:val="27"/>
          <w:szCs w:val="27"/>
        </w:rPr>
        <w:t xml:space="preserve"> к исследовательской деятельности в области музыкального искусства</w:t>
      </w:r>
      <w:r w:rsidR="00182B55" w:rsidRPr="00182B55">
        <w:rPr>
          <w:rFonts w:ascii="Times New Roman" w:hAnsi="Times New Roman" w:cs="Times New Roman"/>
          <w:sz w:val="27"/>
          <w:szCs w:val="27"/>
        </w:rPr>
        <w:t>.</w:t>
      </w:r>
    </w:p>
    <w:p w:rsidR="00976B1A" w:rsidRPr="00182B55" w:rsidRDefault="00976B1A" w:rsidP="00182B55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color w:val="000000"/>
          <w:sz w:val="27"/>
          <w:szCs w:val="27"/>
        </w:rPr>
      </w:pPr>
    </w:p>
    <w:p w:rsidR="00CD7827" w:rsidRPr="00182B55" w:rsidRDefault="00CD7827" w:rsidP="00182B55">
      <w:pPr>
        <w:pStyle w:val="a9"/>
        <w:numPr>
          <w:ilvl w:val="0"/>
          <w:numId w:val="2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</w:pPr>
      <w:r w:rsidRPr="00182B55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  <w:t>Участники Конференции</w:t>
      </w:r>
    </w:p>
    <w:p w:rsidR="00CD7827" w:rsidRPr="00182B55" w:rsidRDefault="00CD7827" w:rsidP="00182B55">
      <w:pPr>
        <w:pStyle w:val="a9"/>
        <w:suppressAutoHyphens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</w:pPr>
    </w:p>
    <w:p w:rsidR="00CD7827" w:rsidRPr="00182B55" w:rsidRDefault="00CD7827" w:rsidP="00182B55">
      <w:pPr>
        <w:pStyle w:val="a9"/>
        <w:numPr>
          <w:ilvl w:val="1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</w:pPr>
      <w:r w:rsidRPr="00182B55">
        <w:rPr>
          <w:rFonts w:ascii="Times New Roman" w:hAnsi="Times New Roman"/>
          <w:color w:val="000000"/>
          <w:sz w:val="27"/>
          <w:szCs w:val="27"/>
        </w:rPr>
        <w:t>Участниками Конференции являются</w:t>
      </w:r>
      <w:r w:rsidRPr="00182B55">
        <w:rPr>
          <w:rFonts w:ascii="Times New Roman" w:hAnsi="Times New Roman" w:cs="Times New Roman"/>
          <w:kern w:val="2"/>
          <w:sz w:val="27"/>
          <w:szCs w:val="27"/>
          <w:lang w:eastAsia="ar-SA"/>
        </w:rPr>
        <w:t xml:space="preserve"> обучающиеся МБУДО «Детская школа искусств «Фольклорная» по </w:t>
      </w:r>
      <w:r w:rsidR="0044470A" w:rsidRPr="00182B55">
        <w:rPr>
          <w:rFonts w:ascii="Times New Roman" w:hAnsi="Times New Roman" w:cs="Times New Roman"/>
          <w:kern w:val="2"/>
          <w:sz w:val="27"/>
          <w:szCs w:val="27"/>
          <w:lang w:eastAsia="ar-SA"/>
        </w:rPr>
        <w:t xml:space="preserve">учебным </w:t>
      </w:r>
      <w:r w:rsidRPr="00182B55">
        <w:rPr>
          <w:rFonts w:ascii="Times New Roman" w:hAnsi="Times New Roman" w:cs="Times New Roman"/>
          <w:kern w:val="2"/>
          <w:sz w:val="27"/>
          <w:szCs w:val="27"/>
          <w:lang w:eastAsia="ar-SA"/>
        </w:rPr>
        <w:t xml:space="preserve">предметам «Слушание музыки», «Музыкальная литература (зарубежная, отечественная), «Народное музыкальное творчество», осваивающие дополнительные </w:t>
      </w:r>
      <w:proofErr w:type="spellStart"/>
      <w:r w:rsidRPr="00182B55">
        <w:rPr>
          <w:rFonts w:ascii="Times New Roman" w:hAnsi="Times New Roman" w:cs="Times New Roman"/>
          <w:kern w:val="2"/>
          <w:sz w:val="27"/>
          <w:szCs w:val="27"/>
          <w:lang w:eastAsia="ar-SA"/>
        </w:rPr>
        <w:lastRenderedPageBreak/>
        <w:t>предпрофессиональные</w:t>
      </w:r>
      <w:proofErr w:type="spellEnd"/>
      <w:r w:rsidRPr="00182B55">
        <w:rPr>
          <w:rFonts w:ascii="Times New Roman" w:hAnsi="Times New Roman" w:cs="Times New Roman"/>
          <w:kern w:val="2"/>
          <w:sz w:val="27"/>
          <w:szCs w:val="27"/>
          <w:lang w:eastAsia="ar-SA"/>
        </w:rPr>
        <w:t xml:space="preserve"> программы «Народные инструменты» и «Музыкальный фольклор».</w:t>
      </w:r>
      <w:r w:rsidRPr="00182B5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5054E" w:rsidRPr="00182B55" w:rsidRDefault="00CD7827" w:rsidP="00182B55">
      <w:pPr>
        <w:pStyle w:val="a9"/>
        <w:numPr>
          <w:ilvl w:val="1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</w:pPr>
      <w:r w:rsidRPr="00182B55">
        <w:rPr>
          <w:rFonts w:ascii="Times New Roman" w:hAnsi="Times New Roman"/>
          <w:color w:val="000000"/>
          <w:sz w:val="27"/>
          <w:szCs w:val="27"/>
        </w:rPr>
        <w:t xml:space="preserve">Участники, принимая участие </w:t>
      </w:r>
      <w:r w:rsidR="00D3586A">
        <w:rPr>
          <w:rFonts w:ascii="Times New Roman" w:hAnsi="Times New Roman"/>
          <w:color w:val="000000"/>
          <w:sz w:val="27"/>
          <w:szCs w:val="27"/>
        </w:rPr>
        <w:t>в Конференции</w:t>
      </w:r>
      <w:r w:rsidRPr="00182B55">
        <w:rPr>
          <w:rFonts w:ascii="Times New Roman" w:hAnsi="Times New Roman"/>
          <w:color w:val="000000"/>
          <w:sz w:val="27"/>
          <w:szCs w:val="27"/>
        </w:rPr>
        <w:t>, соглашаются с правилами проведения Конференции, изложенными в настоящем Положении.</w:t>
      </w:r>
    </w:p>
    <w:p w:rsidR="00182B55" w:rsidRPr="00182B55" w:rsidRDefault="00182B55" w:rsidP="00182B55">
      <w:pPr>
        <w:pStyle w:val="a9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</w:pPr>
    </w:p>
    <w:p w:rsidR="00EF7694" w:rsidRPr="00182B55" w:rsidRDefault="00D653CE" w:rsidP="00182B55">
      <w:pPr>
        <w:pStyle w:val="a9"/>
        <w:numPr>
          <w:ilvl w:val="0"/>
          <w:numId w:val="2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82B55">
        <w:rPr>
          <w:rFonts w:ascii="Times New Roman" w:hAnsi="Times New Roman" w:cs="Times New Roman"/>
          <w:b/>
          <w:sz w:val="27"/>
          <w:szCs w:val="27"/>
        </w:rPr>
        <w:t>Условия</w:t>
      </w:r>
      <w:r w:rsidR="006E18E8" w:rsidRPr="00182B55">
        <w:rPr>
          <w:rFonts w:ascii="Times New Roman" w:hAnsi="Times New Roman" w:cs="Times New Roman"/>
          <w:b/>
          <w:sz w:val="27"/>
          <w:szCs w:val="27"/>
        </w:rPr>
        <w:t xml:space="preserve"> проведения </w:t>
      </w:r>
      <w:r w:rsidR="00CD7827" w:rsidRPr="00182B55">
        <w:rPr>
          <w:rFonts w:ascii="Times New Roman" w:hAnsi="Times New Roman" w:cs="Times New Roman"/>
          <w:b/>
          <w:sz w:val="27"/>
          <w:szCs w:val="27"/>
        </w:rPr>
        <w:t>Конференции</w:t>
      </w:r>
    </w:p>
    <w:p w:rsidR="0097146B" w:rsidRPr="00182B55" w:rsidRDefault="0097146B" w:rsidP="00182B5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D2EEA" w:rsidRPr="00182B55" w:rsidRDefault="00CD7827" w:rsidP="00182B55">
      <w:pPr>
        <w:pStyle w:val="a9"/>
        <w:numPr>
          <w:ilvl w:val="1"/>
          <w:numId w:val="24"/>
        </w:numPr>
        <w:tabs>
          <w:tab w:val="left" w:pos="360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82B55">
        <w:rPr>
          <w:rFonts w:ascii="Times New Roman" w:hAnsi="Times New Roman" w:cs="Times New Roman"/>
          <w:sz w:val="27"/>
          <w:szCs w:val="27"/>
        </w:rPr>
        <w:t>Конференция</w:t>
      </w:r>
      <w:r w:rsidR="0097146B" w:rsidRPr="00182B55">
        <w:rPr>
          <w:rFonts w:ascii="Times New Roman" w:hAnsi="Times New Roman" w:cs="Times New Roman"/>
          <w:sz w:val="27"/>
          <w:szCs w:val="27"/>
        </w:rPr>
        <w:t xml:space="preserve"> проводится по следующим </w:t>
      </w:r>
      <w:r w:rsidR="002D2EEA" w:rsidRPr="00182B55">
        <w:rPr>
          <w:rFonts w:ascii="Times New Roman" w:hAnsi="Times New Roman" w:cs="Times New Roman"/>
          <w:sz w:val="27"/>
          <w:szCs w:val="27"/>
        </w:rPr>
        <w:t>направлениям</w:t>
      </w:r>
      <w:r w:rsidR="0097146B" w:rsidRPr="00182B55">
        <w:rPr>
          <w:rFonts w:ascii="Times New Roman" w:hAnsi="Times New Roman" w:cs="Times New Roman"/>
          <w:sz w:val="27"/>
          <w:szCs w:val="27"/>
        </w:rPr>
        <w:t>:</w:t>
      </w:r>
    </w:p>
    <w:p w:rsidR="002D2EEA" w:rsidRPr="00182B55" w:rsidRDefault="002D2EEA" w:rsidP="00182B55">
      <w:pPr>
        <w:tabs>
          <w:tab w:val="left" w:pos="360"/>
          <w:tab w:val="left" w:pos="567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7"/>
          <w:szCs w:val="27"/>
        </w:rPr>
      </w:pPr>
      <w:r w:rsidRPr="00182B55">
        <w:rPr>
          <w:rFonts w:ascii="Times New Roman" w:hAnsi="Times New Roman" w:cs="Times New Roman"/>
          <w:sz w:val="27"/>
          <w:szCs w:val="27"/>
        </w:rPr>
        <w:t xml:space="preserve">- </w:t>
      </w:r>
      <w:r w:rsidR="00CD7827" w:rsidRPr="00182B55">
        <w:rPr>
          <w:rFonts w:ascii="Times New Roman" w:hAnsi="Times New Roman" w:cs="Times New Roman"/>
          <w:b/>
          <w:sz w:val="27"/>
          <w:szCs w:val="27"/>
        </w:rPr>
        <w:t>«Мой композитор»</w:t>
      </w:r>
      <w:r w:rsidR="0097146B" w:rsidRPr="00182B55">
        <w:rPr>
          <w:rFonts w:ascii="Times New Roman" w:hAnsi="Times New Roman" w:cs="Times New Roman"/>
          <w:b/>
          <w:sz w:val="27"/>
          <w:szCs w:val="27"/>
        </w:rPr>
        <w:t>:</w:t>
      </w:r>
      <w:r w:rsidR="0097146B" w:rsidRPr="00182B55">
        <w:rPr>
          <w:rFonts w:ascii="Times New Roman" w:hAnsi="Times New Roman" w:cs="Times New Roman"/>
          <w:sz w:val="27"/>
          <w:szCs w:val="27"/>
        </w:rPr>
        <w:t xml:space="preserve"> </w:t>
      </w:r>
      <w:r w:rsidR="008D1353" w:rsidRPr="00182B55">
        <w:rPr>
          <w:rFonts w:ascii="Times New Roman" w:hAnsi="Times New Roman" w:cs="Times New Roman"/>
          <w:sz w:val="27"/>
          <w:szCs w:val="27"/>
        </w:rPr>
        <w:t>жизненный путь композитора, творческое наследие композитора, неизвестные страницы творчества композитора и т.п.</w:t>
      </w:r>
      <w:r w:rsidR="0097146B" w:rsidRPr="00182B5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7146B" w:rsidRPr="00182B55" w:rsidRDefault="002D2EEA" w:rsidP="00182B55">
      <w:pPr>
        <w:pStyle w:val="a9"/>
        <w:tabs>
          <w:tab w:val="left" w:pos="360"/>
          <w:tab w:val="left" w:pos="567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7"/>
          <w:szCs w:val="27"/>
        </w:rPr>
      </w:pPr>
      <w:r w:rsidRPr="00182B55">
        <w:rPr>
          <w:rFonts w:ascii="Times New Roman" w:hAnsi="Times New Roman" w:cs="Times New Roman"/>
          <w:sz w:val="27"/>
          <w:szCs w:val="27"/>
        </w:rPr>
        <w:t xml:space="preserve">- </w:t>
      </w:r>
      <w:r w:rsidR="00CD7827" w:rsidRPr="00182B55">
        <w:rPr>
          <w:rFonts w:ascii="Times New Roman" w:hAnsi="Times New Roman" w:cs="Times New Roman"/>
          <w:b/>
          <w:sz w:val="27"/>
          <w:szCs w:val="27"/>
        </w:rPr>
        <w:t>«Мои истоки»</w:t>
      </w:r>
      <w:r w:rsidR="0097146B" w:rsidRPr="00182B55">
        <w:rPr>
          <w:rFonts w:ascii="Times New Roman" w:hAnsi="Times New Roman" w:cs="Times New Roman"/>
          <w:b/>
          <w:sz w:val="27"/>
          <w:szCs w:val="27"/>
        </w:rPr>
        <w:t xml:space="preserve">: </w:t>
      </w:r>
      <w:r w:rsidR="00A23C01" w:rsidRPr="00182B55">
        <w:rPr>
          <w:rFonts w:ascii="Times New Roman" w:hAnsi="Times New Roman" w:cs="Times New Roman"/>
          <w:sz w:val="27"/>
          <w:szCs w:val="27"/>
        </w:rPr>
        <w:t xml:space="preserve">музыкальный фольклор и этнография Кировской области и других </w:t>
      </w:r>
      <w:r w:rsidR="00A23C01" w:rsidRPr="00182B5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регионов России во всем </w:t>
      </w:r>
      <w:r w:rsidR="008D1353" w:rsidRPr="00182B5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богатстве и </w:t>
      </w:r>
      <w:r w:rsidR="00A23C01" w:rsidRPr="00182B55">
        <w:rPr>
          <w:rFonts w:ascii="Times New Roman" w:hAnsi="Times New Roman" w:cs="Times New Roman"/>
          <w:color w:val="000000" w:themeColor="text1"/>
          <w:sz w:val="27"/>
          <w:szCs w:val="27"/>
        </w:rPr>
        <w:t>разнообразии</w:t>
      </w:r>
      <w:r w:rsidR="008D1353" w:rsidRPr="00182B5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(песенные традиции, наследие народных исполнителей</w:t>
      </w:r>
      <w:r w:rsidR="00A23C01" w:rsidRPr="00182B55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8D1353" w:rsidRPr="00182B5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жанры и т.п.),</w:t>
      </w:r>
      <w:r w:rsidR="00A23C01" w:rsidRPr="00182B5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8D1353" w:rsidRPr="00182B5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обряды и </w:t>
      </w:r>
      <w:r w:rsidR="00A23C01" w:rsidRPr="00182B55">
        <w:rPr>
          <w:rFonts w:ascii="Times New Roman" w:hAnsi="Times New Roman" w:cs="Times New Roman"/>
          <w:color w:val="000000" w:themeColor="text1"/>
          <w:sz w:val="27"/>
          <w:szCs w:val="27"/>
        </w:rPr>
        <w:t>традици</w:t>
      </w:r>
      <w:r w:rsidR="008D1353" w:rsidRPr="00182B55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="00A23C01" w:rsidRPr="00182B5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8D1353" w:rsidRPr="00182B55">
        <w:rPr>
          <w:rFonts w:ascii="Times New Roman" w:hAnsi="Times New Roman" w:cs="Times New Roman"/>
          <w:color w:val="000000" w:themeColor="text1"/>
          <w:sz w:val="27"/>
          <w:szCs w:val="27"/>
        </w:rPr>
        <w:t>моей</w:t>
      </w:r>
      <w:r w:rsidR="00A23C01" w:rsidRPr="00182B5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семьи, </w:t>
      </w:r>
      <w:r w:rsidR="00A23C01" w:rsidRPr="00182B5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 современное бытование традиционной культуры (современные </w:t>
      </w:r>
      <w:hyperlink r:id="rId5" w:tooltip="Интерес детей" w:history="1">
        <w:r w:rsidR="00A23C01" w:rsidRPr="00182B55">
          <w:rPr>
            <w:rStyle w:val="a4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детские игры</w:t>
        </w:r>
      </w:hyperlink>
      <w:r w:rsidR="00A23C01" w:rsidRPr="00182B5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 школьный фольклор</w:t>
      </w:r>
      <w:r w:rsidR="008D1353" w:rsidRPr="00182B5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и</w:t>
      </w:r>
      <w:r w:rsidR="00A23C01" w:rsidRPr="00182B5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т. п.).</w:t>
      </w:r>
    </w:p>
    <w:p w:rsidR="0097146B" w:rsidRPr="00182B55" w:rsidRDefault="0015054E" w:rsidP="00182B55">
      <w:pPr>
        <w:tabs>
          <w:tab w:val="left" w:pos="360"/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82B55">
        <w:rPr>
          <w:rFonts w:ascii="Times New Roman" w:hAnsi="Times New Roman" w:cs="Times New Roman"/>
          <w:sz w:val="27"/>
          <w:szCs w:val="27"/>
        </w:rPr>
        <w:t>4.2</w:t>
      </w:r>
      <w:r w:rsidR="0097146B" w:rsidRPr="00182B55">
        <w:rPr>
          <w:rFonts w:ascii="Times New Roman" w:hAnsi="Times New Roman" w:cs="Times New Roman"/>
          <w:sz w:val="27"/>
          <w:szCs w:val="27"/>
        </w:rPr>
        <w:t>. В каждой номинации принимают участие следующие возрастные группы:</w:t>
      </w:r>
    </w:p>
    <w:p w:rsidR="0097146B" w:rsidRPr="00182B55" w:rsidRDefault="0097146B" w:rsidP="00182B55">
      <w:pPr>
        <w:tabs>
          <w:tab w:val="left" w:pos="360"/>
          <w:tab w:val="left" w:pos="567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82B55">
        <w:rPr>
          <w:rFonts w:ascii="Times New Roman" w:hAnsi="Times New Roman" w:cs="Times New Roman"/>
          <w:sz w:val="27"/>
          <w:szCs w:val="27"/>
        </w:rPr>
        <w:t>- младшая (6</w:t>
      </w:r>
      <w:r w:rsidR="006E18E8" w:rsidRPr="00182B55">
        <w:rPr>
          <w:rFonts w:ascii="Times New Roman" w:hAnsi="Times New Roman" w:cs="Times New Roman"/>
          <w:sz w:val="27"/>
          <w:szCs w:val="27"/>
        </w:rPr>
        <w:t>–</w:t>
      </w:r>
      <w:r w:rsidRPr="00182B55">
        <w:rPr>
          <w:rFonts w:ascii="Times New Roman" w:hAnsi="Times New Roman" w:cs="Times New Roman"/>
          <w:sz w:val="27"/>
          <w:szCs w:val="27"/>
        </w:rPr>
        <w:t>9 лет);</w:t>
      </w:r>
    </w:p>
    <w:p w:rsidR="0097146B" w:rsidRPr="00182B55" w:rsidRDefault="0097146B" w:rsidP="00182B55">
      <w:pPr>
        <w:tabs>
          <w:tab w:val="left" w:pos="360"/>
          <w:tab w:val="left" w:pos="567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82B55"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 w:rsidRPr="00182B55">
        <w:rPr>
          <w:rFonts w:ascii="Times New Roman" w:hAnsi="Times New Roman" w:cs="Times New Roman"/>
          <w:sz w:val="27"/>
          <w:szCs w:val="27"/>
        </w:rPr>
        <w:t>средняя</w:t>
      </w:r>
      <w:proofErr w:type="gramEnd"/>
      <w:r w:rsidRPr="00182B55">
        <w:rPr>
          <w:rFonts w:ascii="Times New Roman" w:hAnsi="Times New Roman" w:cs="Times New Roman"/>
          <w:sz w:val="27"/>
          <w:szCs w:val="27"/>
        </w:rPr>
        <w:t xml:space="preserve"> (10</w:t>
      </w:r>
      <w:r w:rsidR="006E18E8" w:rsidRPr="00182B55">
        <w:rPr>
          <w:rFonts w:ascii="Times New Roman" w:hAnsi="Times New Roman" w:cs="Times New Roman"/>
          <w:sz w:val="27"/>
          <w:szCs w:val="27"/>
        </w:rPr>
        <w:t>–</w:t>
      </w:r>
      <w:r w:rsidRPr="00182B55">
        <w:rPr>
          <w:rFonts w:ascii="Times New Roman" w:hAnsi="Times New Roman" w:cs="Times New Roman"/>
          <w:sz w:val="27"/>
          <w:szCs w:val="27"/>
        </w:rPr>
        <w:t>12 лет);</w:t>
      </w:r>
    </w:p>
    <w:p w:rsidR="00F60B17" w:rsidRPr="00182B55" w:rsidRDefault="0097146B" w:rsidP="00182B55">
      <w:pPr>
        <w:tabs>
          <w:tab w:val="left" w:pos="360"/>
          <w:tab w:val="left" w:pos="567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82B55"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 w:rsidRPr="00182B55">
        <w:rPr>
          <w:rFonts w:ascii="Times New Roman" w:hAnsi="Times New Roman" w:cs="Times New Roman"/>
          <w:sz w:val="27"/>
          <w:szCs w:val="27"/>
        </w:rPr>
        <w:t>старшая</w:t>
      </w:r>
      <w:proofErr w:type="gramEnd"/>
      <w:r w:rsidRPr="00182B55">
        <w:rPr>
          <w:rFonts w:ascii="Times New Roman" w:hAnsi="Times New Roman" w:cs="Times New Roman"/>
          <w:sz w:val="27"/>
          <w:szCs w:val="27"/>
        </w:rPr>
        <w:t xml:space="preserve"> (13</w:t>
      </w:r>
      <w:r w:rsidR="006E18E8" w:rsidRPr="00182B55">
        <w:rPr>
          <w:rFonts w:ascii="Times New Roman" w:hAnsi="Times New Roman" w:cs="Times New Roman"/>
          <w:sz w:val="27"/>
          <w:szCs w:val="27"/>
        </w:rPr>
        <w:t>–</w:t>
      </w:r>
      <w:r w:rsidRPr="00182B55">
        <w:rPr>
          <w:rFonts w:ascii="Times New Roman" w:hAnsi="Times New Roman" w:cs="Times New Roman"/>
          <w:sz w:val="27"/>
          <w:szCs w:val="27"/>
        </w:rPr>
        <w:t>15 лет)</w:t>
      </w:r>
      <w:r w:rsidR="0051649F" w:rsidRPr="00182B55">
        <w:rPr>
          <w:rFonts w:ascii="Times New Roman" w:hAnsi="Times New Roman" w:cs="Times New Roman"/>
          <w:sz w:val="27"/>
          <w:szCs w:val="27"/>
        </w:rPr>
        <w:t>.</w:t>
      </w:r>
    </w:p>
    <w:p w:rsidR="008D1353" w:rsidRPr="00182B55" w:rsidRDefault="0015054E" w:rsidP="00182B55">
      <w:pPr>
        <w:tabs>
          <w:tab w:val="left" w:pos="360"/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82B55">
        <w:rPr>
          <w:rFonts w:ascii="Times New Roman" w:hAnsi="Times New Roman" w:cs="Times New Roman"/>
          <w:sz w:val="27"/>
          <w:szCs w:val="27"/>
        </w:rPr>
        <w:t xml:space="preserve">4.3. К выступлению на Конференции участники представляют </w:t>
      </w:r>
      <w:r w:rsidR="00750FAB" w:rsidRPr="00182B55">
        <w:rPr>
          <w:rFonts w:ascii="Times New Roman" w:hAnsi="Times New Roman" w:cs="Times New Roman"/>
          <w:sz w:val="27"/>
          <w:szCs w:val="27"/>
        </w:rPr>
        <w:t>исследовательские работы</w:t>
      </w:r>
      <w:r w:rsidRPr="00182B55">
        <w:rPr>
          <w:rFonts w:ascii="Times New Roman" w:hAnsi="Times New Roman" w:cs="Times New Roman"/>
          <w:sz w:val="27"/>
          <w:szCs w:val="27"/>
        </w:rPr>
        <w:t xml:space="preserve"> в заявленных </w:t>
      </w:r>
      <w:r w:rsidR="00182B55" w:rsidRPr="00182B55">
        <w:rPr>
          <w:rFonts w:ascii="Times New Roman" w:hAnsi="Times New Roman" w:cs="Times New Roman"/>
          <w:sz w:val="27"/>
          <w:szCs w:val="27"/>
        </w:rPr>
        <w:t>направлениях</w:t>
      </w:r>
      <w:r w:rsidRPr="00182B55">
        <w:rPr>
          <w:rFonts w:ascii="Times New Roman" w:hAnsi="Times New Roman" w:cs="Times New Roman"/>
          <w:sz w:val="27"/>
          <w:szCs w:val="27"/>
        </w:rPr>
        <w:t>. Время выступления участников до 10</w:t>
      </w:r>
      <w:r w:rsidR="00182B55" w:rsidRPr="00182B55">
        <w:rPr>
          <w:rFonts w:ascii="Times New Roman" w:hAnsi="Times New Roman" w:cs="Times New Roman"/>
          <w:sz w:val="27"/>
          <w:szCs w:val="27"/>
        </w:rPr>
        <w:t xml:space="preserve"> </w:t>
      </w:r>
      <w:r w:rsidRPr="00182B55">
        <w:rPr>
          <w:rFonts w:ascii="Times New Roman" w:hAnsi="Times New Roman" w:cs="Times New Roman"/>
          <w:sz w:val="27"/>
          <w:szCs w:val="27"/>
        </w:rPr>
        <w:t>минут.</w:t>
      </w:r>
    </w:p>
    <w:p w:rsidR="00750FAB" w:rsidRPr="00182B55" w:rsidRDefault="00750FAB" w:rsidP="00182B55">
      <w:pPr>
        <w:tabs>
          <w:tab w:val="left" w:pos="360"/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82B55">
        <w:rPr>
          <w:rFonts w:ascii="Times New Roman" w:hAnsi="Times New Roman" w:cs="Times New Roman"/>
          <w:sz w:val="27"/>
          <w:szCs w:val="27"/>
        </w:rPr>
        <w:t xml:space="preserve">4.4. Творческое исследование должно быть представлено в следующих формах: </w:t>
      </w:r>
      <w:r w:rsidR="002D2EEA" w:rsidRPr="00182B55">
        <w:rPr>
          <w:rFonts w:ascii="Times New Roman" w:hAnsi="Times New Roman" w:cs="Times New Roman"/>
          <w:sz w:val="27"/>
          <w:szCs w:val="27"/>
        </w:rPr>
        <w:t>исследовательская работа (</w:t>
      </w:r>
      <w:r w:rsidRPr="00182B55">
        <w:rPr>
          <w:rFonts w:ascii="Times New Roman" w:hAnsi="Times New Roman" w:cs="Times New Roman"/>
          <w:sz w:val="27"/>
          <w:szCs w:val="27"/>
        </w:rPr>
        <w:t>доклад</w:t>
      </w:r>
      <w:r w:rsidR="002D2EEA" w:rsidRPr="00182B55">
        <w:rPr>
          <w:rFonts w:ascii="Times New Roman" w:hAnsi="Times New Roman" w:cs="Times New Roman"/>
          <w:sz w:val="27"/>
          <w:szCs w:val="27"/>
        </w:rPr>
        <w:t>)</w:t>
      </w:r>
      <w:r w:rsidR="008D1353" w:rsidRPr="00182B55">
        <w:rPr>
          <w:rFonts w:ascii="Times New Roman" w:hAnsi="Times New Roman" w:cs="Times New Roman"/>
          <w:sz w:val="27"/>
          <w:szCs w:val="27"/>
        </w:rPr>
        <w:t xml:space="preserve"> с иллюстрацией</w:t>
      </w:r>
      <w:r w:rsidRPr="00182B55">
        <w:rPr>
          <w:rFonts w:ascii="Times New Roman" w:hAnsi="Times New Roman" w:cs="Times New Roman"/>
          <w:sz w:val="27"/>
          <w:szCs w:val="27"/>
        </w:rPr>
        <w:t xml:space="preserve">, </w:t>
      </w:r>
      <w:r w:rsidR="008D1353" w:rsidRPr="00182B55">
        <w:rPr>
          <w:rFonts w:ascii="Times New Roman" w:hAnsi="Times New Roman" w:cs="Times New Roman"/>
          <w:sz w:val="27"/>
          <w:szCs w:val="27"/>
        </w:rPr>
        <w:t xml:space="preserve">проект, видеосюжет, </w:t>
      </w:r>
      <w:proofErr w:type="spellStart"/>
      <w:r w:rsidR="008D1353" w:rsidRPr="00182B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мультимедийная</w:t>
      </w:r>
      <w:proofErr w:type="spellEnd"/>
      <w:r w:rsidR="008D1353" w:rsidRPr="00182B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презентация; возможно представление коллективных работ (не более 2 соавторов).</w:t>
      </w:r>
    </w:p>
    <w:p w:rsidR="002D2EEA" w:rsidRPr="00182B55" w:rsidRDefault="002D2EEA" w:rsidP="00182B55">
      <w:pPr>
        <w:tabs>
          <w:tab w:val="left" w:pos="360"/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82B55">
        <w:rPr>
          <w:rFonts w:ascii="Times New Roman" w:hAnsi="Times New Roman" w:cs="Times New Roman"/>
          <w:sz w:val="27"/>
          <w:szCs w:val="27"/>
        </w:rPr>
        <w:t xml:space="preserve">4.5. Требования к содержанию и оформлению </w:t>
      </w:r>
      <w:r w:rsidRPr="00182B55">
        <w:rPr>
          <w:rFonts w:ascii="Times New Roman" w:hAnsi="Times New Roman" w:cs="Times New Roman"/>
          <w:b/>
          <w:sz w:val="27"/>
          <w:szCs w:val="27"/>
        </w:rPr>
        <w:t>исследовательской работы</w:t>
      </w:r>
      <w:r w:rsidR="00182B55" w:rsidRPr="00182B55">
        <w:rPr>
          <w:rFonts w:ascii="Times New Roman" w:hAnsi="Times New Roman" w:cs="Times New Roman"/>
          <w:b/>
          <w:sz w:val="27"/>
          <w:szCs w:val="27"/>
        </w:rPr>
        <w:t>, проекта</w:t>
      </w:r>
      <w:r w:rsidRPr="00182B55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A23C01" w:rsidRPr="00182B55" w:rsidRDefault="00A23C01" w:rsidP="00182B55">
      <w:pPr>
        <w:tabs>
          <w:tab w:val="left" w:pos="360"/>
          <w:tab w:val="left" w:pos="567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82B55">
        <w:rPr>
          <w:rFonts w:ascii="Times New Roman" w:hAnsi="Times New Roman" w:cs="Times New Roman"/>
          <w:sz w:val="27"/>
          <w:szCs w:val="27"/>
        </w:rPr>
        <w:t>- представление рассмотренного и изученного автором материала по избранной теме с анализом и обобщением в виде выводов. В работе должно быть введение, где обоснована актуальность, определены ее цель, задачи. Основная часть работы представляет собой описание полученного автором систематизированного материала исследовательского характера по теме работы. В заключени</w:t>
      </w:r>
      <w:proofErr w:type="gramStart"/>
      <w:r w:rsidRPr="00182B55">
        <w:rPr>
          <w:rFonts w:ascii="Times New Roman" w:hAnsi="Times New Roman" w:cs="Times New Roman"/>
          <w:sz w:val="27"/>
          <w:szCs w:val="27"/>
        </w:rPr>
        <w:t>и</w:t>
      </w:r>
      <w:proofErr w:type="gramEnd"/>
      <w:r w:rsidRPr="00182B55">
        <w:rPr>
          <w:rFonts w:ascii="Times New Roman" w:hAnsi="Times New Roman" w:cs="Times New Roman"/>
          <w:sz w:val="27"/>
          <w:szCs w:val="27"/>
        </w:rPr>
        <w:t xml:space="preserve"> в краткой форме подводятся итоги проделанной работы, излагаются выводы</w:t>
      </w:r>
    </w:p>
    <w:p w:rsidR="00A23C01" w:rsidRPr="00182B55" w:rsidRDefault="002D2EEA" w:rsidP="00182B55">
      <w:pPr>
        <w:tabs>
          <w:tab w:val="left" w:pos="360"/>
          <w:tab w:val="left" w:pos="567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82B55">
        <w:rPr>
          <w:rFonts w:ascii="Times New Roman" w:hAnsi="Times New Roman" w:cs="Times New Roman"/>
          <w:sz w:val="27"/>
          <w:szCs w:val="27"/>
        </w:rPr>
        <w:t>- приветствуется иллюстративный материал.</w:t>
      </w:r>
    </w:p>
    <w:p w:rsidR="00750FAB" w:rsidRPr="00182B55" w:rsidRDefault="00750FAB" w:rsidP="00182B55">
      <w:pPr>
        <w:tabs>
          <w:tab w:val="left" w:pos="360"/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82B55">
        <w:rPr>
          <w:rFonts w:ascii="Times New Roman" w:hAnsi="Times New Roman" w:cs="Times New Roman"/>
          <w:sz w:val="27"/>
          <w:szCs w:val="27"/>
        </w:rPr>
        <w:t>4.</w:t>
      </w:r>
      <w:r w:rsidR="002D2EEA" w:rsidRPr="00182B55">
        <w:rPr>
          <w:rFonts w:ascii="Times New Roman" w:hAnsi="Times New Roman" w:cs="Times New Roman"/>
          <w:sz w:val="27"/>
          <w:szCs w:val="27"/>
        </w:rPr>
        <w:t>6</w:t>
      </w:r>
      <w:r w:rsidRPr="00182B55">
        <w:rPr>
          <w:rFonts w:ascii="Times New Roman" w:hAnsi="Times New Roman" w:cs="Times New Roman"/>
          <w:sz w:val="27"/>
          <w:szCs w:val="27"/>
        </w:rPr>
        <w:t xml:space="preserve">. </w:t>
      </w:r>
      <w:r w:rsidRPr="00182B5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Требования к оформлению </w:t>
      </w:r>
      <w:r w:rsidRPr="00182B55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  <w:t>презентации</w:t>
      </w:r>
      <w:r w:rsidRPr="00182B5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:</w:t>
      </w:r>
    </w:p>
    <w:p w:rsidR="00750FAB" w:rsidRPr="00182B55" w:rsidRDefault="00750FAB" w:rsidP="00182B55">
      <w:pPr>
        <w:tabs>
          <w:tab w:val="left" w:pos="567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</w:pPr>
      <w:r w:rsidRPr="00182B5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- программа </w:t>
      </w:r>
      <w:proofErr w:type="spellStart"/>
      <w:r w:rsidRPr="00182B5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Power</w:t>
      </w:r>
      <w:proofErr w:type="spellEnd"/>
      <w:r w:rsidRPr="00182B5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 </w:t>
      </w:r>
      <w:proofErr w:type="spellStart"/>
      <w:r w:rsidRPr="00182B5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Point</w:t>
      </w:r>
      <w:proofErr w:type="spellEnd"/>
      <w:r w:rsidRPr="00182B5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  в формат </w:t>
      </w:r>
      <w:proofErr w:type="spellStart"/>
      <w:r w:rsidRPr="00182B5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pptx</w:t>
      </w:r>
      <w:proofErr w:type="spellEnd"/>
      <w:r w:rsidRPr="00182B5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, количество слайдов не менее 5;</w:t>
      </w:r>
    </w:p>
    <w:p w:rsidR="00750FAB" w:rsidRPr="00182B55" w:rsidRDefault="00A23C01" w:rsidP="00182B55">
      <w:pPr>
        <w:tabs>
          <w:tab w:val="left" w:pos="567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</w:pPr>
      <w:r w:rsidRPr="00182B5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- </w:t>
      </w:r>
      <w:r w:rsidR="00750FAB" w:rsidRPr="00182B5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титульный лист должен включать: фамилия и инициалы автора, полное название учреждения, название доклада;</w:t>
      </w:r>
    </w:p>
    <w:p w:rsidR="00750FAB" w:rsidRPr="00182B55" w:rsidRDefault="00750FAB" w:rsidP="00182B55">
      <w:pPr>
        <w:tabs>
          <w:tab w:val="left" w:pos="567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</w:pPr>
      <w:proofErr w:type="gramStart"/>
      <w:r w:rsidRPr="00182B5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- презентация может содержать текст, аудио и (или) видео, изображения (фото, графические элементы) и другие материалы, связанные с выбранной темой;</w:t>
      </w:r>
      <w:proofErr w:type="gramEnd"/>
    </w:p>
    <w:p w:rsidR="00750FAB" w:rsidRPr="00182B55" w:rsidRDefault="00750FAB" w:rsidP="00182B55">
      <w:pPr>
        <w:tabs>
          <w:tab w:val="left" w:pos="567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</w:pPr>
      <w:r w:rsidRPr="00182B5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- видео и </w:t>
      </w:r>
      <w:proofErr w:type="spellStart"/>
      <w:r w:rsidRPr="00182B5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аудиофайлы</w:t>
      </w:r>
      <w:proofErr w:type="spellEnd"/>
      <w:r w:rsidRPr="00182B5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 должны быть сохранены в одной электронной папке с презентацией; </w:t>
      </w:r>
    </w:p>
    <w:p w:rsidR="002D2EEA" w:rsidRPr="00182B55" w:rsidRDefault="00750FAB" w:rsidP="00182B55">
      <w:pPr>
        <w:tabs>
          <w:tab w:val="left" w:pos="567"/>
          <w:tab w:val="left" w:pos="7708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</w:pPr>
      <w:r w:rsidRPr="00182B5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- </w:t>
      </w:r>
      <w:proofErr w:type="spellStart"/>
      <w:r w:rsidRPr="00182B5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видеофайлы</w:t>
      </w:r>
      <w:proofErr w:type="spellEnd"/>
      <w:r w:rsidRPr="00182B5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 должны иметь разрешение – mpg4, аудио – mp3.</w:t>
      </w:r>
      <w:r w:rsidR="002D2EEA" w:rsidRPr="00182B5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ab/>
      </w:r>
    </w:p>
    <w:p w:rsidR="00C77600" w:rsidRPr="00182B55" w:rsidRDefault="0097146B" w:rsidP="00182B55">
      <w:pPr>
        <w:pStyle w:val="a9"/>
        <w:numPr>
          <w:ilvl w:val="0"/>
          <w:numId w:val="24"/>
        </w:num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82B55">
        <w:rPr>
          <w:rFonts w:ascii="Times New Roman" w:hAnsi="Times New Roman" w:cs="Times New Roman"/>
          <w:b/>
          <w:sz w:val="27"/>
          <w:szCs w:val="27"/>
        </w:rPr>
        <w:lastRenderedPageBreak/>
        <w:t>Жюри</w:t>
      </w:r>
      <w:r w:rsidR="0051649F" w:rsidRPr="00182B55">
        <w:rPr>
          <w:rFonts w:ascii="Times New Roman" w:hAnsi="Times New Roman" w:cs="Times New Roman"/>
          <w:b/>
          <w:sz w:val="27"/>
          <w:szCs w:val="27"/>
        </w:rPr>
        <w:t xml:space="preserve"> (эксперты)</w:t>
      </w:r>
      <w:r w:rsidRPr="00182B5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1649F" w:rsidRPr="00182B55">
        <w:rPr>
          <w:rFonts w:ascii="Times New Roman" w:hAnsi="Times New Roman" w:cs="Times New Roman"/>
          <w:b/>
          <w:sz w:val="27"/>
          <w:szCs w:val="27"/>
        </w:rPr>
        <w:t>Конференции</w:t>
      </w:r>
    </w:p>
    <w:p w:rsidR="0097146B" w:rsidRPr="00182B55" w:rsidRDefault="0097146B" w:rsidP="00182B55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7146B" w:rsidRPr="00182B55" w:rsidRDefault="0097146B" w:rsidP="00182B55">
      <w:pPr>
        <w:pStyle w:val="a9"/>
        <w:numPr>
          <w:ilvl w:val="1"/>
          <w:numId w:val="2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82B55">
        <w:rPr>
          <w:rFonts w:ascii="Times New Roman" w:hAnsi="Times New Roman" w:cs="Times New Roman"/>
          <w:sz w:val="27"/>
          <w:szCs w:val="27"/>
        </w:rPr>
        <w:t>Рассмотрение выступлени</w:t>
      </w:r>
      <w:r w:rsidR="00ED001D" w:rsidRPr="00182B55">
        <w:rPr>
          <w:rFonts w:ascii="Times New Roman" w:hAnsi="Times New Roman" w:cs="Times New Roman"/>
          <w:sz w:val="27"/>
          <w:szCs w:val="27"/>
        </w:rPr>
        <w:t>й</w:t>
      </w:r>
      <w:r w:rsidR="006E18E8" w:rsidRPr="00182B55">
        <w:rPr>
          <w:rFonts w:ascii="Times New Roman" w:hAnsi="Times New Roman" w:cs="Times New Roman"/>
          <w:sz w:val="27"/>
          <w:szCs w:val="27"/>
        </w:rPr>
        <w:t xml:space="preserve"> участников </w:t>
      </w:r>
      <w:r w:rsidR="0051649F" w:rsidRPr="00182B55">
        <w:rPr>
          <w:rFonts w:ascii="Times New Roman" w:hAnsi="Times New Roman" w:cs="Times New Roman"/>
          <w:sz w:val="27"/>
          <w:szCs w:val="27"/>
        </w:rPr>
        <w:t>Конференции</w:t>
      </w:r>
      <w:r w:rsidRPr="00182B55">
        <w:rPr>
          <w:rFonts w:ascii="Times New Roman" w:hAnsi="Times New Roman" w:cs="Times New Roman"/>
          <w:sz w:val="27"/>
          <w:szCs w:val="27"/>
        </w:rPr>
        <w:t xml:space="preserve"> </w:t>
      </w:r>
      <w:r w:rsidR="0051649F" w:rsidRPr="00182B55">
        <w:rPr>
          <w:rFonts w:ascii="Times New Roman" w:hAnsi="Times New Roman" w:cs="Times New Roman"/>
          <w:sz w:val="27"/>
          <w:szCs w:val="27"/>
        </w:rPr>
        <w:t xml:space="preserve">осуществляет жюри </w:t>
      </w:r>
      <w:r w:rsidR="0044470A" w:rsidRPr="00182B55">
        <w:rPr>
          <w:rFonts w:ascii="Times New Roman" w:hAnsi="Times New Roman" w:cs="Times New Roman"/>
          <w:sz w:val="27"/>
          <w:szCs w:val="27"/>
        </w:rPr>
        <w:t xml:space="preserve">(эксперты) </w:t>
      </w:r>
      <w:r w:rsidR="0051649F" w:rsidRPr="00182B55">
        <w:rPr>
          <w:rFonts w:ascii="Times New Roman" w:hAnsi="Times New Roman" w:cs="Times New Roman"/>
          <w:sz w:val="27"/>
          <w:szCs w:val="27"/>
        </w:rPr>
        <w:t>Конференции</w:t>
      </w:r>
      <w:r w:rsidRPr="00182B55">
        <w:rPr>
          <w:rFonts w:ascii="Times New Roman" w:hAnsi="Times New Roman" w:cs="Times New Roman"/>
          <w:sz w:val="27"/>
          <w:szCs w:val="27"/>
        </w:rPr>
        <w:t>, в состав которо</w:t>
      </w:r>
      <w:r w:rsidR="00102CA9">
        <w:rPr>
          <w:rFonts w:ascii="Times New Roman" w:hAnsi="Times New Roman" w:cs="Times New Roman"/>
          <w:sz w:val="27"/>
          <w:szCs w:val="27"/>
        </w:rPr>
        <w:t>го</w:t>
      </w:r>
      <w:r w:rsidRPr="00182B55">
        <w:rPr>
          <w:rFonts w:ascii="Times New Roman" w:hAnsi="Times New Roman" w:cs="Times New Roman"/>
          <w:sz w:val="27"/>
          <w:szCs w:val="27"/>
        </w:rPr>
        <w:t xml:space="preserve"> входят</w:t>
      </w:r>
      <w:r w:rsidR="0051649F" w:rsidRPr="00182B55">
        <w:rPr>
          <w:rFonts w:ascii="Times New Roman" w:hAnsi="Times New Roman"/>
          <w:sz w:val="27"/>
          <w:szCs w:val="27"/>
        </w:rPr>
        <w:t xml:space="preserve"> преподаватели </w:t>
      </w:r>
      <w:r w:rsidR="0044470A" w:rsidRPr="00182B55">
        <w:rPr>
          <w:rFonts w:ascii="Times New Roman" w:hAnsi="Times New Roman"/>
          <w:sz w:val="27"/>
          <w:szCs w:val="27"/>
        </w:rPr>
        <w:t xml:space="preserve">по </w:t>
      </w:r>
      <w:r w:rsidR="0044470A" w:rsidRPr="00182B55">
        <w:rPr>
          <w:rFonts w:ascii="Times New Roman" w:hAnsi="Times New Roman" w:cs="Times New Roman"/>
          <w:kern w:val="2"/>
          <w:sz w:val="27"/>
          <w:szCs w:val="27"/>
          <w:lang w:eastAsia="ar-SA"/>
        </w:rPr>
        <w:t>учебным предметам «Слушание музыки», «Музыкальная литература (зарубежная, отечественная), «Народное музыкальное творчество»</w:t>
      </w:r>
      <w:r w:rsidRPr="00182B55">
        <w:rPr>
          <w:rFonts w:ascii="Times New Roman" w:hAnsi="Times New Roman"/>
          <w:sz w:val="27"/>
          <w:szCs w:val="27"/>
        </w:rPr>
        <w:t xml:space="preserve">. </w:t>
      </w:r>
    </w:p>
    <w:p w:rsidR="00182B55" w:rsidRPr="00182B55" w:rsidRDefault="0097146B" w:rsidP="00182B55">
      <w:pPr>
        <w:pStyle w:val="a9"/>
        <w:numPr>
          <w:ilvl w:val="1"/>
          <w:numId w:val="2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82B55">
        <w:rPr>
          <w:rFonts w:ascii="Times New Roman" w:hAnsi="Times New Roman"/>
          <w:sz w:val="27"/>
          <w:szCs w:val="27"/>
        </w:rPr>
        <w:t xml:space="preserve">При оценке выступлений участников жюри </w:t>
      </w:r>
      <w:r w:rsidR="0044470A" w:rsidRPr="00182B55">
        <w:rPr>
          <w:rFonts w:ascii="Times New Roman" w:hAnsi="Times New Roman"/>
          <w:sz w:val="27"/>
          <w:szCs w:val="27"/>
        </w:rPr>
        <w:t>Кон</w:t>
      </w:r>
      <w:r w:rsidR="0015054E" w:rsidRPr="00182B55">
        <w:rPr>
          <w:rFonts w:ascii="Times New Roman" w:hAnsi="Times New Roman"/>
          <w:sz w:val="27"/>
          <w:szCs w:val="27"/>
        </w:rPr>
        <w:t>ф</w:t>
      </w:r>
      <w:r w:rsidR="0044470A" w:rsidRPr="00182B55">
        <w:rPr>
          <w:rFonts w:ascii="Times New Roman" w:hAnsi="Times New Roman"/>
          <w:sz w:val="27"/>
          <w:szCs w:val="27"/>
        </w:rPr>
        <w:t>еренции</w:t>
      </w:r>
      <w:r w:rsidRPr="00182B55">
        <w:rPr>
          <w:rFonts w:ascii="Times New Roman" w:hAnsi="Times New Roman"/>
          <w:sz w:val="27"/>
          <w:szCs w:val="27"/>
        </w:rPr>
        <w:t xml:space="preserve"> руководствуется следующими критериями: </w:t>
      </w:r>
    </w:p>
    <w:p w:rsidR="00182B55" w:rsidRPr="00182B55" w:rsidRDefault="00182B55" w:rsidP="00182B55">
      <w:pPr>
        <w:pStyle w:val="a9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82B55">
        <w:rPr>
          <w:rFonts w:ascii="Times New Roman" w:hAnsi="Times New Roman" w:cs="Times New Roman"/>
          <w:sz w:val="27"/>
          <w:szCs w:val="27"/>
        </w:rPr>
        <w:t>- с</w:t>
      </w:r>
      <w:r w:rsidR="0044470A" w:rsidRPr="00182B55">
        <w:rPr>
          <w:rFonts w:ascii="Times New Roman" w:hAnsi="Times New Roman" w:cs="Times New Roman"/>
          <w:sz w:val="27"/>
          <w:szCs w:val="27"/>
        </w:rPr>
        <w:t xml:space="preserve">оответствие темы работы её содержанию; </w:t>
      </w:r>
    </w:p>
    <w:p w:rsidR="00182B55" w:rsidRPr="00182B55" w:rsidRDefault="00182B55" w:rsidP="00182B55">
      <w:pPr>
        <w:pStyle w:val="a9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82B55">
        <w:rPr>
          <w:rFonts w:ascii="Times New Roman" w:hAnsi="Times New Roman" w:cs="Times New Roman"/>
          <w:sz w:val="27"/>
          <w:szCs w:val="27"/>
        </w:rPr>
        <w:t>- а</w:t>
      </w:r>
      <w:r w:rsidR="0044470A" w:rsidRPr="00182B55">
        <w:rPr>
          <w:rFonts w:ascii="Times New Roman" w:hAnsi="Times New Roman" w:cs="Times New Roman"/>
          <w:sz w:val="27"/>
          <w:szCs w:val="27"/>
        </w:rPr>
        <w:t xml:space="preserve">ктуальность работы; </w:t>
      </w:r>
    </w:p>
    <w:p w:rsidR="00182B55" w:rsidRPr="00182B55" w:rsidRDefault="00182B55" w:rsidP="00182B55">
      <w:pPr>
        <w:pStyle w:val="a9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82B55">
        <w:rPr>
          <w:rFonts w:ascii="Times New Roman" w:hAnsi="Times New Roman" w:cs="Times New Roman"/>
          <w:sz w:val="27"/>
          <w:szCs w:val="27"/>
        </w:rPr>
        <w:t>- п</w:t>
      </w:r>
      <w:r w:rsidR="0044470A" w:rsidRPr="00182B55">
        <w:rPr>
          <w:rFonts w:ascii="Times New Roman" w:hAnsi="Times New Roman" w:cs="Times New Roman"/>
          <w:sz w:val="27"/>
          <w:szCs w:val="27"/>
        </w:rPr>
        <w:t xml:space="preserve">рактическая значимость; </w:t>
      </w:r>
    </w:p>
    <w:p w:rsidR="00182B55" w:rsidRPr="00182B55" w:rsidRDefault="00182B55" w:rsidP="00182B55">
      <w:pPr>
        <w:pStyle w:val="a9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82B55">
        <w:rPr>
          <w:rFonts w:ascii="Times New Roman" w:hAnsi="Times New Roman" w:cs="Times New Roman"/>
          <w:sz w:val="27"/>
          <w:szCs w:val="27"/>
        </w:rPr>
        <w:t>- к</w:t>
      </w:r>
      <w:r w:rsidR="0044470A" w:rsidRPr="00182B55">
        <w:rPr>
          <w:rFonts w:ascii="Times New Roman" w:hAnsi="Times New Roman" w:cs="Times New Roman"/>
          <w:sz w:val="27"/>
          <w:szCs w:val="27"/>
        </w:rPr>
        <w:t>ультура исполнения и технический уровень представления;</w:t>
      </w:r>
    </w:p>
    <w:p w:rsidR="00182B55" w:rsidRPr="00182B55" w:rsidRDefault="00182B55" w:rsidP="00182B55">
      <w:pPr>
        <w:pStyle w:val="a9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82B55">
        <w:rPr>
          <w:rFonts w:ascii="Times New Roman" w:hAnsi="Times New Roman" w:cs="Times New Roman"/>
          <w:sz w:val="27"/>
          <w:szCs w:val="27"/>
        </w:rPr>
        <w:t>- с</w:t>
      </w:r>
      <w:r w:rsidR="0044470A" w:rsidRPr="00182B55">
        <w:rPr>
          <w:rFonts w:ascii="Times New Roman" w:hAnsi="Times New Roman" w:cs="Times New Roman"/>
          <w:sz w:val="27"/>
          <w:szCs w:val="27"/>
        </w:rPr>
        <w:t>оответствие выводов полученным результатам;</w:t>
      </w:r>
      <w:r w:rsidRPr="00182B5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4470A" w:rsidRPr="00182B55" w:rsidRDefault="00182B55" w:rsidP="00182B55">
      <w:pPr>
        <w:pStyle w:val="a9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82B55">
        <w:rPr>
          <w:rFonts w:ascii="Times New Roman" w:hAnsi="Times New Roman" w:cs="Times New Roman"/>
          <w:sz w:val="27"/>
          <w:szCs w:val="27"/>
        </w:rPr>
        <w:t>- с</w:t>
      </w:r>
      <w:r w:rsidR="0044470A" w:rsidRPr="00182B55">
        <w:rPr>
          <w:rFonts w:ascii="Times New Roman" w:hAnsi="Times New Roman" w:cs="Times New Roman"/>
          <w:sz w:val="27"/>
          <w:szCs w:val="27"/>
        </w:rPr>
        <w:t>вободное владение материалом.</w:t>
      </w:r>
    </w:p>
    <w:p w:rsidR="002D2EEA" w:rsidRPr="00182B55" w:rsidRDefault="002D2EEA" w:rsidP="00182B5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7146B" w:rsidRPr="00182B55" w:rsidRDefault="0097146B" w:rsidP="00182B55">
      <w:pPr>
        <w:pStyle w:val="a9"/>
        <w:numPr>
          <w:ilvl w:val="0"/>
          <w:numId w:val="24"/>
        </w:num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82B55">
        <w:rPr>
          <w:rFonts w:ascii="Times New Roman" w:hAnsi="Times New Roman" w:cs="Times New Roman"/>
          <w:b/>
          <w:sz w:val="27"/>
          <w:szCs w:val="27"/>
        </w:rPr>
        <w:t xml:space="preserve">Подведение итогов </w:t>
      </w:r>
      <w:r w:rsidR="0044470A" w:rsidRPr="00182B55">
        <w:rPr>
          <w:rFonts w:ascii="Times New Roman" w:hAnsi="Times New Roman" w:cs="Times New Roman"/>
          <w:b/>
          <w:sz w:val="27"/>
          <w:szCs w:val="27"/>
        </w:rPr>
        <w:t>Конференции</w:t>
      </w:r>
    </w:p>
    <w:p w:rsidR="008803F4" w:rsidRPr="00182B55" w:rsidRDefault="008803F4" w:rsidP="00182B55">
      <w:pPr>
        <w:pStyle w:val="a9"/>
        <w:tabs>
          <w:tab w:val="left" w:pos="0"/>
        </w:tabs>
        <w:suppressAutoHyphens/>
        <w:spacing w:after="0" w:line="240" w:lineRule="auto"/>
        <w:ind w:left="39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7146B" w:rsidRPr="00182B55" w:rsidRDefault="002D2EEA" w:rsidP="00182B55">
      <w:pPr>
        <w:pStyle w:val="a9"/>
        <w:numPr>
          <w:ilvl w:val="1"/>
          <w:numId w:val="2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82B55">
        <w:rPr>
          <w:rFonts w:ascii="Times New Roman" w:hAnsi="Times New Roman"/>
          <w:sz w:val="27"/>
          <w:szCs w:val="27"/>
        </w:rPr>
        <w:t>Все участники Конференции награждаются Сертификат</w:t>
      </w:r>
      <w:r w:rsidR="00371FD9">
        <w:rPr>
          <w:rFonts w:ascii="Times New Roman" w:hAnsi="Times New Roman"/>
          <w:sz w:val="27"/>
          <w:szCs w:val="27"/>
        </w:rPr>
        <w:t>ами</w:t>
      </w:r>
      <w:r w:rsidRPr="00182B55">
        <w:rPr>
          <w:rFonts w:ascii="Times New Roman" w:hAnsi="Times New Roman"/>
          <w:sz w:val="27"/>
          <w:szCs w:val="27"/>
        </w:rPr>
        <w:t xml:space="preserve"> участник</w:t>
      </w:r>
      <w:r w:rsidR="00371FD9">
        <w:rPr>
          <w:rFonts w:ascii="Times New Roman" w:hAnsi="Times New Roman"/>
          <w:sz w:val="27"/>
          <w:szCs w:val="27"/>
        </w:rPr>
        <w:t>ов</w:t>
      </w:r>
      <w:r w:rsidR="00C77600" w:rsidRPr="00182B55">
        <w:rPr>
          <w:rFonts w:ascii="Times New Roman" w:hAnsi="Times New Roman"/>
          <w:sz w:val="27"/>
          <w:szCs w:val="27"/>
        </w:rPr>
        <w:t>.</w:t>
      </w:r>
    </w:p>
    <w:p w:rsidR="0097146B" w:rsidRPr="00182B55" w:rsidRDefault="00C77600" w:rsidP="00182B55">
      <w:pPr>
        <w:pStyle w:val="a9"/>
        <w:numPr>
          <w:ilvl w:val="1"/>
          <w:numId w:val="2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82B5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Жюри имеет право</w:t>
      </w:r>
      <w:r w:rsidR="002D2EEA" w:rsidRPr="00182B5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 учредить</w:t>
      </w:r>
      <w:r w:rsidRPr="00182B5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 специальные дипломы</w:t>
      </w:r>
      <w:r w:rsidR="002D2EEA" w:rsidRPr="00182B5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 участникам Конференции</w:t>
      </w:r>
      <w:r w:rsidRPr="00182B5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. </w:t>
      </w:r>
    </w:p>
    <w:p w:rsidR="0030085D" w:rsidRPr="00182B55" w:rsidRDefault="00C77600" w:rsidP="00182B55">
      <w:pPr>
        <w:pStyle w:val="a9"/>
        <w:numPr>
          <w:ilvl w:val="1"/>
          <w:numId w:val="2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82B5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Решение жюри окончательное и пересмотру не подлежит.</w:t>
      </w:r>
    </w:p>
    <w:p w:rsidR="008803F4" w:rsidRPr="00182B55" w:rsidRDefault="008803F4" w:rsidP="00182B55">
      <w:pPr>
        <w:pStyle w:val="a9"/>
        <w:numPr>
          <w:ilvl w:val="1"/>
          <w:numId w:val="2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82B55">
        <w:rPr>
          <w:rFonts w:ascii="Times New Roman" w:hAnsi="Times New Roman"/>
          <w:color w:val="000000"/>
          <w:sz w:val="27"/>
          <w:szCs w:val="27"/>
        </w:rPr>
        <w:t xml:space="preserve">Награждение осуществляется после завершения всех выступлений участников </w:t>
      </w:r>
      <w:r w:rsidR="0044470A" w:rsidRPr="00182B55">
        <w:rPr>
          <w:rFonts w:ascii="Times New Roman" w:hAnsi="Times New Roman"/>
          <w:color w:val="000000"/>
          <w:sz w:val="27"/>
          <w:szCs w:val="27"/>
        </w:rPr>
        <w:t>Конференции</w:t>
      </w:r>
      <w:r w:rsidRPr="00182B55">
        <w:rPr>
          <w:rFonts w:ascii="Times New Roman" w:hAnsi="Times New Roman"/>
          <w:color w:val="000000"/>
          <w:sz w:val="27"/>
          <w:szCs w:val="27"/>
        </w:rPr>
        <w:t>.</w:t>
      </w:r>
    </w:p>
    <w:p w:rsidR="0097146B" w:rsidRPr="00182B55" w:rsidRDefault="0097146B" w:rsidP="00182B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46C72" w:rsidRPr="00182B55" w:rsidRDefault="008803F4" w:rsidP="00182B55">
      <w:pPr>
        <w:pStyle w:val="a9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82B55">
        <w:rPr>
          <w:rFonts w:ascii="Times New Roman" w:hAnsi="Times New Roman" w:cs="Times New Roman"/>
          <w:b/>
          <w:sz w:val="27"/>
          <w:szCs w:val="27"/>
        </w:rPr>
        <w:t>Программа и п</w:t>
      </w:r>
      <w:r w:rsidR="00D653CE" w:rsidRPr="00182B55">
        <w:rPr>
          <w:rFonts w:ascii="Times New Roman" w:hAnsi="Times New Roman" w:cs="Times New Roman"/>
          <w:b/>
          <w:sz w:val="27"/>
          <w:szCs w:val="27"/>
        </w:rPr>
        <w:t xml:space="preserve">орядок проведения </w:t>
      </w:r>
      <w:r w:rsidR="0044470A" w:rsidRPr="00182B55">
        <w:rPr>
          <w:rFonts w:ascii="Times New Roman" w:hAnsi="Times New Roman" w:cs="Times New Roman"/>
          <w:b/>
          <w:sz w:val="27"/>
          <w:szCs w:val="27"/>
        </w:rPr>
        <w:t>Конференции</w:t>
      </w:r>
    </w:p>
    <w:p w:rsidR="008803F4" w:rsidRPr="00182B55" w:rsidRDefault="008803F4" w:rsidP="00182B55">
      <w:pPr>
        <w:pStyle w:val="a9"/>
        <w:spacing w:after="0" w:line="240" w:lineRule="auto"/>
        <w:ind w:left="39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803F4" w:rsidRPr="00182B55" w:rsidRDefault="0044470A" w:rsidP="00182B55">
      <w:pPr>
        <w:pStyle w:val="a9"/>
        <w:numPr>
          <w:ilvl w:val="1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</w:pPr>
      <w:r w:rsidRPr="00182B5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Конференция</w:t>
      </w:r>
      <w:r w:rsidR="0044733E" w:rsidRPr="00182B5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 </w:t>
      </w:r>
      <w:r w:rsidR="0044733E" w:rsidRPr="00492C5B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проводится </w:t>
      </w:r>
      <w:r w:rsidR="00492C5B" w:rsidRPr="00492C5B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  <w:t>6 февраля</w:t>
      </w:r>
      <w:r w:rsidR="0025558A" w:rsidRPr="00492C5B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  <w:t xml:space="preserve"> 2025 года в 10.00</w:t>
      </w:r>
      <w:r w:rsidR="0025558A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  <w:t xml:space="preserve"> </w:t>
      </w:r>
      <w:r w:rsidR="00350539" w:rsidRPr="00182B5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на базе </w:t>
      </w:r>
      <w:r w:rsidR="0015054E" w:rsidRPr="00182B5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МБУДО «Детская школа искусств «Фольклорная» г. Кирова</w:t>
      </w:r>
      <w:r w:rsidR="00350539" w:rsidRPr="00182B5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.</w:t>
      </w:r>
    </w:p>
    <w:p w:rsidR="008803F4" w:rsidRPr="00182B55" w:rsidRDefault="00246C72" w:rsidP="00182B55">
      <w:pPr>
        <w:pStyle w:val="a9"/>
        <w:numPr>
          <w:ilvl w:val="1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</w:pPr>
      <w:r w:rsidRPr="00182B5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Порядок выступлени</w:t>
      </w:r>
      <w:r w:rsidR="0005127D" w:rsidRPr="00182B5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я</w:t>
      </w:r>
      <w:r w:rsidRPr="00182B5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 определяется оргкомитетом </w:t>
      </w:r>
      <w:r w:rsidR="0015054E" w:rsidRPr="00182B5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Конференции</w:t>
      </w:r>
      <w:r w:rsidRPr="00182B5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. </w:t>
      </w:r>
    </w:p>
    <w:p w:rsidR="00182B55" w:rsidRPr="00182B55" w:rsidRDefault="00D653CE" w:rsidP="00182B55">
      <w:pPr>
        <w:pStyle w:val="a9"/>
        <w:numPr>
          <w:ilvl w:val="1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</w:pPr>
      <w:r w:rsidRPr="00182B55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ar-SA"/>
        </w:rPr>
        <w:t xml:space="preserve">Заявки </w:t>
      </w:r>
      <w:r w:rsidR="0015054E" w:rsidRPr="00182B55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ar-SA"/>
        </w:rPr>
        <w:t xml:space="preserve">на участие в Конференции </w:t>
      </w:r>
      <w:r w:rsidRPr="00182B55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ar-SA"/>
        </w:rPr>
        <w:t xml:space="preserve">принимаются до </w:t>
      </w:r>
      <w:r w:rsidR="00492C5B" w:rsidRPr="00492C5B">
        <w:rPr>
          <w:rFonts w:ascii="Times New Roman" w:eastAsia="Times New Roman" w:hAnsi="Times New Roman" w:cs="Times New Roman"/>
          <w:b/>
          <w:kern w:val="2"/>
          <w:sz w:val="27"/>
          <w:szCs w:val="27"/>
          <w:u w:val="single"/>
          <w:lang w:eastAsia="ar-SA"/>
        </w:rPr>
        <w:t>31</w:t>
      </w:r>
      <w:r w:rsidR="00FE5CE7" w:rsidRPr="00492C5B">
        <w:rPr>
          <w:rFonts w:ascii="Times New Roman" w:eastAsia="Times New Roman" w:hAnsi="Times New Roman" w:cs="Times New Roman"/>
          <w:b/>
          <w:kern w:val="2"/>
          <w:sz w:val="27"/>
          <w:szCs w:val="27"/>
          <w:u w:val="single"/>
          <w:lang w:eastAsia="ar-SA"/>
        </w:rPr>
        <w:t xml:space="preserve"> </w:t>
      </w:r>
      <w:r w:rsidR="00492C5B" w:rsidRPr="00492C5B">
        <w:rPr>
          <w:rFonts w:ascii="Times New Roman" w:eastAsia="Times New Roman" w:hAnsi="Times New Roman" w:cs="Times New Roman"/>
          <w:b/>
          <w:kern w:val="2"/>
          <w:sz w:val="27"/>
          <w:szCs w:val="27"/>
          <w:u w:val="single"/>
          <w:lang w:eastAsia="ar-SA"/>
        </w:rPr>
        <w:t>января</w:t>
      </w:r>
      <w:r w:rsidR="00FE5CE7" w:rsidRPr="00492C5B">
        <w:rPr>
          <w:rFonts w:ascii="Times New Roman" w:eastAsia="Times New Roman" w:hAnsi="Times New Roman" w:cs="Times New Roman"/>
          <w:b/>
          <w:kern w:val="2"/>
          <w:sz w:val="27"/>
          <w:szCs w:val="27"/>
          <w:u w:val="single"/>
          <w:lang w:eastAsia="ar-SA"/>
        </w:rPr>
        <w:t xml:space="preserve"> 202</w:t>
      </w:r>
      <w:r w:rsidR="00492C5B" w:rsidRPr="00492C5B">
        <w:rPr>
          <w:rFonts w:ascii="Times New Roman" w:eastAsia="Times New Roman" w:hAnsi="Times New Roman" w:cs="Times New Roman"/>
          <w:b/>
          <w:kern w:val="2"/>
          <w:sz w:val="27"/>
          <w:szCs w:val="27"/>
          <w:u w:val="single"/>
          <w:lang w:eastAsia="ar-SA"/>
        </w:rPr>
        <w:t xml:space="preserve">5 </w:t>
      </w:r>
      <w:r w:rsidR="0015054E" w:rsidRPr="00492C5B">
        <w:rPr>
          <w:rFonts w:ascii="Times New Roman" w:eastAsia="Times New Roman" w:hAnsi="Times New Roman" w:cs="Times New Roman"/>
          <w:b/>
          <w:kern w:val="2"/>
          <w:sz w:val="27"/>
          <w:szCs w:val="27"/>
          <w:u w:val="single"/>
          <w:lang w:eastAsia="ar-SA"/>
        </w:rPr>
        <w:t>года.</w:t>
      </w:r>
      <w:r w:rsidR="00182B55" w:rsidRPr="00182B55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ar-SA"/>
        </w:rPr>
        <w:t xml:space="preserve"> В заявке необходимо указать:</w:t>
      </w:r>
    </w:p>
    <w:p w:rsidR="00182B55" w:rsidRPr="00182B55" w:rsidRDefault="00182B55" w:rsidP="00182B55">
      <w:pPr>
        <w:pStyle w:val="a9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ar-SA"/>
        </w:rPr>
      </w:pPr>
      <w:r w:rsidRPr="00182B55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ar-SA"/>
        </w:rPr>
        <w:t>- Ф.И. участника;</w:t>
      </w:r>
    </w:p>
    <w:p w:rsidR="00182B55" w:rsidRPr="00182B55" w:rsidRDefault="00182B55" w:rsidP="00182B55">
      <w:pPr>
        <w:pStyle w:val="a9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ar-SA"/>
        </w:rPr>
      </w:pPr>
      <w:r w:rsidRPr="00182B55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ar-SA"/>
        </w:rPr>
        <w:t>- Направление и тема исследовательской работы;</w:t>
      </w:r>
    </w:p>
    <w:p w:rsidR="00182B55" w:rsidRPr="00182B55" w:rsidRDefault="00182B55" w:rsidP="00182B55">
      <w:pPr>
        <w:pStyle w:val="a9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ar-SA"/>
        </w:rPr>
      </w:pPr>
      <w:r w:rsidRPr="00182B55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ar-SA"/>
        </w:rPr>
        <w:t>- Дата рождения и класс участника;</w:t>
      </w:r>
    </w:p>
    <w:p w:rsidR="00182B55" w:rsidRPr="00182B55" w:rsidRDefault="00182B55" w:rsidP="00182B55">
      <w:pPr>
        <w:pStyle w:val="a9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ar-SA"/>
        </w:rPr>
      </w:pPr>
      <w:r w:rsidRPr="00182B55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ar-SA"/>
        </w:rPr>
        <w:t>- Ф.И.О. преподавателя.</w:t>
      </w:r>
    </w:p>
    <w:p w:rsidR="00182B55" w:rsidRPr="00182B55" w:rsidRDefault="00182B55" w:rsidP="00182B55">
      <w:pPr>
        <w:pStyle w:val="a9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</w:pPr>
    </w:p>
    <w:p w:rsidR="00C76C43" w:rsidRPr="00182B55" w:rsidRDefault="00246C72" w:rsidP="00182B55">
      <w:pPr>
        <w:pStyle w:val="a9"/>
        <w:numPr>
          <w:ilvl w:val="0"/>
          <w:numId w:val="2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82B55">
        <w:rPr>
          <w:rFonts w:ascii="Times New Roman" w:hAnsi="Times New Roman" w:cs="Times New Roman"/>
          <w:b/>
          <w:sz w:val="27"/>
          <w:szCs w:val="27"/>
        </w:rPr>
        <w:t>Контакты</w:t>
      </w:r>
      <w:r w:rsidR="008803F4" w:rsidRPr="00182B5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5054E" w:rsidRPr="00182B55">
        <w:rPr>
          <w:rFonts w:ascii="Times New Roman" w:hAnsi="Times New Roman" w:cs="Times New Roman"/>
          <w:b/>
          <w:sz w:val="27"/>
          <w:szCs w:val="27"/>
        </w:rPr>
        <w:t>Конференции</w:t>
      </w:r>
    </w:p>
    <w:p w:rsidR="008803F4" w:rsidRPr="00182B55" w:rsidRDefault="008803F4" w:rsidP="00182B55">
      <w:pPr>
        <w:pStyle w:val="a9"/>
        <w:suppressAutoHyphens/>
        <w:spacing w:after="0" w:line="240" w:lineRule="auto"/>
        <w:ind w:left="39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1492A" w:rsidRPr="00182B55" w:rsidRDefault="0051492A" w:rsidP="00182B55">
      <w:pPr>
        <w:pStyle w:val="a9"/>
        <w:numPr>
          <w:ilvl w:val="1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ar-SA"/>
        </w:rPr>
      </w:pPr>
      <w:r w:rsidRPr="00182B55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ar-SA"/>
        </w:rPr>
        <w:t xml:space="preserve">Житник Яна Анатольевна, директор </w:t>
      </w:r>
      <w:r w:rsidRPr="00182B5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МБУДО «Д</w:t>
      </w:r>
      <w:r w:rsidR="008803F4" w:rsidRPr="00182B5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етская школа искусств «Фольклорная» г. </w:t>
      </w:r>
      <w:r w:rsidRPr="00182B5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Кирова</w:t>
      </w:r>
      <w:r w:rsidR="0015054E" w:rsidRPr="00182B5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, </w:t>
      </w:r>
      <w:r w:rsidR="0015054E" w:rsidRPr="00182B55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ar-SA"/>
        </w:rPr>
        <w:t xml:space="preserve">8 (8332) 32-69-93, </w:t>
      </w:r>
      <w:r w:rsidR="0015054E" w:rsidRPr="00182B55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en-US" w:eastAsia="ar-SA"/>
        </w:rPr>
        <w:t>e</w:t>
      </w:r>
      <w:r w:rsidR="0015054E" w:rsidRPr="00182B55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ar-SA"/>
        </w:rPr>
        <w:t>-</w:t>
      </w:r>
      <w:r w:rsidR="0015054E" w:rsidRPr="00182B55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en-US" w:eastAsia="ar-SA"/>
        </w:rPr>
        <w:t>mail</w:t>
      </w:r>
      <w:r w:rsidR="0015054E" w:rsidRPr="00182B55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ar-SA"/>
        </w:rPr>
        <w:t xml:space="preserve">: </w:t>
      </w:r>
      <w:proofErr w:type="spellStart"/>
      <w:r w:rsidR="0015054E" w:rsidRPr="00182B55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en-US" w:eastAsia="ar-SA"/>
        </w:rPr>
        <w:t>folklornaya</w:t>
      </w:r>
      <w:proofErr w:type="spellEnd"/>
      <w:r w:rsidR="0015054E" w:rsidRPr="00182B55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ar-SA"/>
        </w:rPr>
        <w:t>.</w:t>
      </w:r>
      <w:proofErr w:type="spellStart"/>
      <w:r w:rsidR="0015054E" w:rsidRPr="00182B55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en-US" w:eastAsia="ar-SA"/>
        </w:rPr>
        <w:t>kirov</w:t>
      </w:r>
      <w:proofErr w:type="spellEnd"/>
      <w:r w:rsidR="0015054E" w:rsidRPr="00182B55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ar-SA"/>
        </w:rPr>
        <w:t>@</w:t>
      </w:r>
      <w:r w:rsidR="0015054E" w:rsidRPr="00182B55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en-US" w:eastAsia="ar-SA"/>
        </w:rPr>
        <w:t>mail</w:t>
      </w:r>
      <w:r w:rsidR="0015054E" w:rsidRPr="00182B55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ar-SA"/>
        </w:rPr>
        <w:t>.</w:t>
      </w:r>
      <w:proofErr w:type="spellStart"/>
      <w:r w:rsidR="0015054E" w:rsidRPr="00182B55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en-US" w:eastAsia="ar-SA"/>
        </w:rPr>
        <w:t>ru</w:t>
      </w:r>
      <w:proofErr w:type="spellEnd"/>
      <w:r w:rsidR="0015054E" w:rsidRPr="00182B55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ar-SA"/>
        </w:rPr>
        <w:t xml:space="preserve"> </w:t>
      </w:r>
    </w:p>
    <w:p w:rsidR="0051492A" w:rsidRPr="00182B55" w:rsidRDefault="002033C9" w:rsidP="00182B55">
      <w:pPr>
        <w:pStyle w:val="a9"/>
        <w:numPr>
          <w:ilvl w:val="1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ar-SA"/>
        </w:rPr>
        <w:t>Потапова</w:t>
      </w:r>
      <w:r w:rsidR="0051492A" w:rsidRPr="00182B55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ar-SA"/>
        </w:rPr>
        <w:t xml:space="preserve"> Евгения Алексеевна,</w:t>
      </w:r>
      <w:r w:rsidR="00246C72" w:rsidRPr="00182B5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 заместител</w:t>
      </w:r>
      <w:r w:rsidR="0051492A" w:rsidRPr="00182B5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ь</w:t>
      </w:r>
      <w:r w:rsidR="00246C72" w:rsidRPr="00182B5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 директора по учебно</w:t>
      </w:r>
      <w:r w:rsidR="00350896" w:rsidRPr="00182B5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-воспитательной работе МБУДО «Д</w:t>
      </w:r>
      <w:r w:rsidR="008803F4" w:rsidRPr="00182B5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етская школа искусств</w:t>
      </w:r>
      <w:r w:rsidR="00350896" w:rsidRPr="00182B5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 «Фольклорная»</w:t>
      </w:r>
      <w:r w:rsidR="0015054E" w:rsidRPr="00182B5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 г. </w:t>
      </w:r>
      <w:r w:rsidR="00246C72" w:rsidRPr="00182B5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Кирова</w:t>
      </w:r>
      <w:r w:rsidR="0015054E" w:rsidRPr="00182B5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, </w:t>
      </w:r>
      <w:r w:rsidR="0015054E" w:rsidRPr="00182B55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ar-SA"/>
        </w:rPr>
        <w:t>8 (8332) 32-69-91, +7 (922) 920-18-85</w:t>
      </w:r>
    </w:p>
    <w:p w:rsidR="0051492A" w:rsidRPr="00182B55" w:rsidRDefault="0015054E" w:rsidP="00182B55">
      <w:pPr>
        <w:pStyle w:val="a9"/>
        <w:numPr>
          <w:ilvl w:val="1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ar-SA"/>
        </w:rPr>
      </w:pPr>
      <w:r w:rsidRPr="00182B55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ar-SA"/>
        </w:rPr>
        <w:t xml:space="preserve">Сущенко Лариса Анатольевна, преподаватель </w:t>
      </w:r>
      <w:r w:rsidRPr="00182B5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МБУДО «Детская школа искусств «Фольклорная» г. Кирова, +7 (922) 913-37-75</w:t>
      </w:r>
      <w:r w:rsidR="00182B55" w:rsidRPr="00182B5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. </w:t>
      </w:r>
    </w:p>
    <w:sectPr w:rsidR="0051492A" w:rsidRPr="00182B55" w:rsidSect="00867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6436E99"/>
    <w:multiLevelType w:val="multilevel"/>
    <w:tmpl w:val="21040CC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002CA"/>
    <w:multiLevelType w:val="hybridMultilevel"/>
    <w:tmpl w:val="8230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1683D"/>
    <w:multiLevelType w:val="multilevel"/>
    <w:tmpl w:val="69AC8D40"/>
    <w:lvl w:ilvl="0">
      <w:start w:val="2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77C3084"/>
    <w:multiLevelType w:val="multilevel"/>
    <w:tmpl w:val="1130A2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C517738"/>
    <w:multiLevelType w:val="hybridMultilevel"/>
    <w:tmpl w:val="21040C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C6B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AA94EE2"/>
    <w:multiLevelType w:val="multilevel"/>
    <w:tmpl w:val="EBDCDD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FA54BD8"/>
    <w:multiLevelType w:val="multilevel"/>
    <w:tmpl w:val="8AEE74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0327E10"/>
    <w:multiLevelType w:val="multilevel"/>
    <w:tmpl w:val="832251FE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/>
        <w:sz w:val="26"/>
      </w:rPr>
    </w:lvl>
    <w:lvl w:ilvl="1">
      <w:start w:val="1"/>
      <w:numFmt w:val="decimal"/>
      <w:lvlText w:val="%1.%2."/>
      <w:lvlJc w:val="left"/>
      <w:pPr>
        <w:ind w:left="2099" w:hanging="1248"/>
      </w:pPr>
      <w:rPr>
        <w:rFonts w:ascii="Times New Roman" w:hAnsi="Times New Roman"/>
        <w:sz w:val="26"/>
      </w:rPr>
    </w:lvl>
    <w:lvl w:ilvl="2">
      <w:start w:val="1"/>
      <w:numFmt w:val="decimal"/>
      <w:lvlText w:val="%1.%2.%3."/>
      <w:lvlJc w:val="left"/>
      <w:pPr>
        <w:ind w:left="2241" w:hanging="1248"/>
      </w:pPr>
      <w:rPr>
        <w:rFonts w:ascii="Times New Roman" w:hAnsi="Times New Roman"/>
        <w:sz w:val="26"/>
      </w:rPr>
    </w:lvl>
    <w:lvl w:ilvl="3">
      <w:start w:val="1"/>
      <w:numFmt w:val="decimal"/>
      <w:lvlText w:val="%1.%2.%3.%4."/>
      <w:lvlJc w:val="left"/>
      <w:pPr>
        <w:ind w:left="2652" w:hanging="1248"/>
      </w:pPr>
    </w:lvl>
    <w:lvl w:ilvl="4">
      <w:start w:val="1"/>
      <w:numFmt w:val="decimal"/>
      <w:lvlText w:val="%1.%2.%3.%4.%5."/>
      <w:lvlJc w:val="left"/>
      <w:pPr>
        <w:ind w:left="3000" w:hanging="1248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596" w:hanging="180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13">
    <w:nsid w:val="4C2A23CB"/>
    <w:multiLevelType w:val="multilevel"/>
    <w:tmpl w:val="5DDE6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0A16CBB"/>
    <w:multiLevelType w:val="multilevel"/>
    <w:tmpl w:val="21040CC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45084"/>
    <w:multiLevelType w:val="multilevel"/>
    <w:tmpl w:val="4A4E1436"/>
    <w:lvl w:ilvl="0">
      <w:numFmt w:val="bullet"/>
      <w:lvlText w:val="•"/>
      <w:lvlJc w:val="left"/>
      <w:pPr>
        <w:tabs>
          <w:tab w:val="num" w:pos="707"/>
        </w:tabs>
        <w:suppressAutoHyphens/>
        <w:ind w:left="707" w:hanging="283"/>
      </w:pPr>
      <w:rPr>
        <w:rFonts w:ascii="Courier New" w:hAnsi="Courier New" w:cs="Courier New" w:hint="default"/>
      </w:rPr>
    </w:lvl>
    <w:lvl w:ilvl="1">
      <w:numFmt w:val="bullet"/>
      <w:lvlText w:val="•"/>
      <w:lvlJc w:val="left"/>
      <w:pPr>
        <w:tabs>
          <w:tab w:val="num" w:pos="1414"/>
        </w:tabs>
        <w:suppressAutoHyphens/>
        <w:ind w:left="1414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tabs>
          <w:tab w:val="num" w:pos="2121"/>
        </w:tabs>
        <w:suppressAutoHyphens/>
        <w:ind w:left="2121" w:hanging="283"/>
      </w:pPr>
      <w:rPr>
        <w:rFonts w:ascii="Courier New" w:hAnsi="Courier New" w:cs="Courier New" w:hint="default"/>
      </w:rPr>
    </w:lvl>
    <w:lvl w:ilvl="3">
      <w:numFmt w:val="bullet"/>
      <w:lvlText w:val="•"/>
      <w:lvlJc w:val="left"/>
      <w:pPr>
        <w:tabs>
          <w:tab w:val="num" w:pos="2828"/>
        </w:tabs>
        <w:suppressAutoHyphens/>
        <w:ind w:left="2828" w:hanging="283"/>
      </w:pPr>
      <w:rPr>
        <w:rFonts w:ascii="Courier New" w:hAnsi="Courier New" w:cs="Courier New" w:hint="default"/>
      </w:rPr>
    </w:lvl>
    <w:lvl w:ilvl="4">
      <w:numFmt w:val="bullet"/>
      <w:lvlText w:val="•"/>
      <w:lvlJc w:val="left"/>
      <w:pPr>
        <w:tabs>
          <w:tab w:val="num" w:pos="3535"/>
        </w:tabs>
        <w:suppressAutoHyphens/>
        <w:ind w:left="3535" w:hanging="283"/>
      </w:pPr>
      <w:rPr>
        <w:rFonts w:ascii="Courier New" w:hAnsi="Courier New" w:cs="Courier New" w:hint="default"/>
      </w:rPr>
    </w:lvl>
    <w:lvl w:ilvl="5">
      <w:numFmt w:val="bullet"/>
      <w:lvlText w:val="•"/>
      <w:lvlJc w:val="left"/>
      <w:pPr>
        <w:tabs>
          <w:tab w:val="num" w:pos="4242"/>
        </w:tabs>
        <w:suppressAutoHyphens/>
        <w:ind w:left="4242" w:hanging="283"/>
      </w:pPr>
      <w:rPr>
        <w:rFonts w:ascii="Courier New" w:hAnsi="Courier New" w:cs="Courier New" w:hint="default"/>
      </w:rPr>
    </w:lvl>
    <w:lvl w:ilvl="6">
      <w:numFmt w:val="bullet"/>
      <w:lvlText w:val="•"/>
      <w:lvlJc w:val="left"/>
      <w:pPr>
        <w:tabs>
          <w:tab w:val="num" w:pos="4949"/>
        </w:tabs>
        <w:suppressAutoHyphens/>
        <w:ind w:left="4949" w:hanging="283"/>
      </w:pPr>
      <w:rPr>
        <w:rFonts w:ascii="Courier New" w:hAnsi="Courier New" w:cs="Courier New" w:hint="default"/>
      </w:rPr>
    </w:lvl>
    <w:lvl w:ilvl="7">
      <w:numFmt w:val="bullet"/>
      <w:lvlText w:val="•"/>
      <w:lvlJc w:val="left"/>
      <w:pPr>
        <w:tabs>
          <w:tab w:val="num" w:pos="5656"/>
        </w:tabs>
        <w:suppressAutoHyphens/>
        <w:ind w:left="5656" w:hanging="283"/>
      </w:pPr>
      <w:rPr>
        <w:rFonts w:ascii="Courier New" w:hAnsi="Courier New" w:cs="Courier New" w:hint="default"/>
      </w:rPr>
    </w:lvl>
    <w:lvl w:ilvl="8">
      <w:numFmt w:val="bullet"/>
      <w:lvlText w:val="•"/>
      <w:lvlJc w:val="left"/>
      <w:pPr>
        <w:tabs>
          <w:tab w:val="num" w:pos="6363"/>
        </w:tabs>
        <w:suppressAutoHyphens/>
        <w:ind w:left="6363" w:hanging="283"/>
      </w:pPr>
      <w:rPr>
        <w:rFonts w:ascii="Courier New" w:hAnsi="Courier New" w:cs="Courier New" w:hint="default"/>
      </w:rPr>
    </w:lvl>
  </w:abstractNum>
  <w:abstractNum w:abstractNumId="16">
    <w:nsid w:val="58922DC6"/>
    <w:multiLevelType w:val="multilevel"/>
    <w:tmpl w:val="6E10F5DC"/>
    <w:lvl w:ilvl="0">
      <w:start w:val="25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6"/>
      <w:numFmt w:val="decimal"/>
      <w:lvlText w:val="%1-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5A886739"/>
    <w:multiLevelType w:val="hybridMultilevel"/>
    <w:tmpl w:val="CCA2217E"/>
    <w:lvl w:ilvl="0" w:tplc="211A65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D749F9"/>
    <w:multiLevelType w:val="hybridMultilevel"/>
    <w:tmpl w:val="2EC6CD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3C3F8F"/>
    <w:multiLevelType w:val="hybridMultilevel"/>
    <w:tmpl w:val="B2BAFE1C"/>
    <w:lvl w:ilvl="0" w:tplc="00000005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FB5EF8"/>
    <w:multiLevelType w:val="hybridMultilevel"/>
    <w:tmpl w:val="361AEE7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34A2F59"/>
    <w:multiLevelType w:val="multilevel"/>
    <w:tmpl w:val="21040CC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6E793C"/>
    <w:multiLevelType w:val="hybridMultilevel"/>
    <w:tmpl w:val="7452E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DC699F"/>
    <w:multiLevelType w:val="hybridMultilevel"/>
    <w:tmpl w:val="92E279E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76590276"/>
    <w:multiLevelType w:val="hybridMultilevel"/>
    <w:tmpl w:val="356E2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C2758"/>
    <w:multiLevelType w:val="hybridMultilevel"/>
    <w:tmpl w:val="0666F1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13"/>
  </w:num>
  <w:num w:numId="7">
    <w:abstractNumId w:val="0"/>
  </w:num>
  <w:num w:numId="8">
    <w:abstractNumId w:val="23"/>
  </w:num>
  <w:num w:numId="9">
    <w:abstractNumId w:val="22"/>
  </w:num>
  <w:num w:numId="10">
    <w:abstractNumId w:val="19"/>
  </w:num>
  <w:num w:numId="11">
    <w:abstractNumId w:val="18"/>
  </w:num>
  <w:num w:numId="12">
    <w:abstractNumId w:val="8"/>
  </w:num>
  <w:num w:numId="13">
    <w:abstractNumId w:val="20"/>
  </w:num>
  <w:num w:numId="14">
    <w:abstractNumId w:val="25"/>
  </w:num>
  <w:num w:numId="15">
    <w:abstractNumId w:val="21"/>
  </w:num>
  <w:num w:numId="16">
    <w:abstractNumId w:val="4"/>
  </w:num>
  <w:num w:numId="17">
    <w:abstractNumId w:val="14"/>
  </w:num>
  <w:num w:numId="18">
    <w:abstractNumId w:val="6"/>
  </w:num>
  <w:num w:numId="19">
    <w:abstractNumId w:val="15"/>
  </w:num>
  <w:num w:numId="20">
    <w:abstractNumId w:val="24"/>
  </w:num>
  <w:num w:numId="21">
    <w:abstractNumId w:val="17"/>
  </w:num>
  <w:num w:numId="22">
    <w:abstractNumId w:val="16"/>
  </w:num>
  <w:num w:numId="23">
    <w:abstractNumId w:val="9"/>
  </w:num>
  <w:num w:numId="24">
    <w:abstractNumId w:val="11"/>
  </w:num>
  <w:num w:numId="25">
    <w:abstractNumId w:val="12"/>
  </w:num>
  <w:num w:numId="26">
    <w:abstractNumId w:val="10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92183"/>
    <w:rsid w:val="000069F2"/>
    <w:rsid w:val="00026BBD"/>
    <w:rsid w:val="0005127D"/>
    <w:rsid w:val="0005576E"/>
    <w:rsid w:val="00102CA9"/>
    <w:rsid w:val="00116ECF"/>
    <w:rsid w:val="00125716"/>
    <w:rsid w:val="0015054E"/>
    <w:rsid w:val="0016373B"/>
    <w:rsid w:val="00182B55"/>
    <w:rsid w:val="00193D5F"/>
    <w:rsid w:val="00195F26"/>
    <w:rsid w:val="001B36C8"/>
    <w:rsid w:val="001D643E"/>
    <w:rsid w:val="001F6580"/>
    <w:rsid w:val="002033C9"/>
    <w:rsid w:val="00204E1B"/>
    <w:rsid w:val="00232B3A"/>
    <w:rsid w:val="00246C72"/>
    <w:rsid w:val="0025558A"/>
    <w:rsid w:val="00273F31"/>
    <w:rsid w:val="0028508E"/>
    <w:rsid w:val="002B063C"/>
    <w:rsid w:val="002C6032"/>
    <w:rsid w:val="002D2EEA"/>
    <w:rsid w:val="0030085D"/>
    <w:rsid w:val="003300C0"/>
    <w:rsid w:val="00350539"/>
    <w:rsid w:val="00350896"/>
    <w:rsid w:val="00371FD9"/>
    <w:rsid w:val="003729CB"/>
    <w:rsid w:val="00394112"/>
    <w:rsid w:val="003E26AC"/>
    <w:rsid w:val="003F63FE"/>
    <w:rsid w:val="0044470A"/>
    <w:rsid w:val="0044733E"/>
    <w:rsid w:val="00463282"/>
    <w:rsid w:val="00466197"/>
    <w:rsid w:val="0048610B"/>
    <w:rsid w:val="00492C5B"/>
    <w:rsid w:val="004A3372"/>
    <w:rsid w:val="004A7529"/>
    <w:rsid w:val="00501D7B"/>
    <w:rsid w:val="0051492A"/>
    <w:rsid w:val="0051649F"/>
    <w:rsid w:val="005B5794"/>
    <w:rsid w:val="005E4A11"/>
    <w:rsid w:val="005F21AF"/>
    <w:rsid w:val="00622A33"/>
    <w:rsid w:val="00664610"/>
    <w:rsid w:val="0067749C"/>
    <w:rsid w:val="0068761F"/>
    <w:rsid w:val="006E18E8"/>
    <w:rsid w:val="00750FAB"/>
    <w:rsid w:val="00760A76"/>
    <w:rsid w:val="00775AC7"/>
    <w:rsid w:val="0078425C"/>
    <w:rsid w:val="007F5F55"/>
    <w:rsid w:val="00823467"/>
    <w:rsid w:val="00843FEA"/>
    <w:rsid w:val="00867CF2"/>
    <w:rsid w:val="00876FF3"/>
    <w:rsid w:val="008803F4"/>
    <w:rsid w:val="0089599D"/>
    <w:rsid w:val="00896A6D"/>
    <w:rsid w:val="008D1353"/>
    <w:rsid w:val="009007FD"/>
    <w:rsid w:val="00913CDA"/>
    <w:rsid w:val="00921011"/>
    <w:rsid w:val="00960546"/>
    <w:rsid w:val="0097146B"/>
    <w:rsid w:val="00976B1A"/>
    <w:rsid w:val="009D23DF"/>
    <w:rsid w:val="009D6FD0"/>
    <w:rsid w:val="00A15C98"/>
    <w:rsid w:val="00A23C01"/>
    <w:rsid w:val="00A901B4"/>
    <w:rsid w:val="00A95659"/>
    <w:rsid w:val="00AA727A"/>
    <w:rsid w:val="00AB5F34"/>
    <w:rsid w:val="00AD2B33"/>
    <w:rsid w:val="00AD6CD3"/>
    <w:rsid w:val="00AE74B9"/>
    <w:rsid w:val="00B10204"/>
    <w:rsid w:val="00B27424"/>
    <w:rsid w:val="00B62CB7"/>
    <w:rsid w:val="00BD5714"/>
    <w:rsid w:val="00BD5B8D"/>
    <w:rsid w:val="00C76C43"/>
    <w:rsid w:val="00C77600"/>
    <w:rsid w:val="00C81E07"/>
    <w:rsid w:val="00CB46D4"/>
    <w:rsid w:val="00CD7827"/>
    <w:rsid w:val="00D15BDE"/>
    <w:rsid w:val="00D20824"/>
    <w:rsid w:val="00D3586A"/>
    <w:rsid w:val="00D53267"/>
    <w:rsid w:val="00D55F63"/>
    <w:rsid w:val="00D653CE"/>
    <w:rsid w:val="00D7613F"/>
    <w:rsid w:val="00D82E65"/>
    <w:rsid w:val="00D85896"/>
    <w:rsid w:val="00DF5462"/>
    <w:rsid w:val="00DF6E84"/>
    <w:rsid w:val="00E22FCA"/>
    <w:rsid w:val="00E375CC"/>
    <w:rsid w:val="00EB48C8"/>
    <w:rsid w:val="00EC3CDC"/>
    <w:rsid w:val="00EC655C"/>
    <w:rsid w:val="00ED001D"/>
    <w:rsid w:val="00EF7694"/>
    <w:rsid w:val="00F02449"/>
    <w:rsid w:val="00F60B17"/>
    <w:rsid w:val="00F6587D"/>
    <w:rsid w:val="00F66AC5"/>
    <w:rsid w:val="00F87E47"/>
    <w:rsid w:val="00F92183"/>
    <w:rsid w:val="00FC71E8"/>
    <w:rsid w:val="00FE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F2"/>
  </w:style>
  <w:style w:type="paragraph" w:styleId="1">
    <w:name w:val="heading 1"/>
    <w:basedOn w:val="a"/>
    <w:link w:val="10"/>
    <w:uiPriority w:val="9"/>
    <w:qFormat/>
    <w:rsid w:val="00F92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1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F92183"/>
  </w:style>
  <w:style w:type="paragraph" w:styleId="a3">
    <w:name w:val="Normal (Web)"/>
    <w:basedOn w:val="a"/>
    <w:uiPriority w:val="99"/>
    <w:semiHidden/>
    <w:unhideWhenUsed/>
    <w:rsid w:val="00F9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2183"/>
    <w:rPr>
      <w:color w:val="0000FF"/>
      <w:u w:val="single"/>
    </w:rPr>
  </w:style>
  <w:style w:type="character" w:styleId="a5">
    <w:name w:val="Strong"/>
    <w:basedOn w:val="a0"/>
    <w:uiPriority w:val="22"/>
    <w:qFormat/>
    <w:rsid w:val="00F92183"/>
    <w:rPr>
      <w:b/>
      <w:bCs/>
    </w:rPr>
  </w:style>
  <w:style w:type="character" w:customStyle="1" w:styleId="cat-links">
    <w:name w:val="cat-links"/>
    <w:basedOn w:val="a0"/>
    <w:rsid w:val="00F92183"/>
  </w:style>
  <w:style w:type="character" w:customStyle="1" w:styleId="screen-reader-text">
    <w:name w:val="screen-reader-text"/>
    <w:basedOn w:val="a0"/>
    <w:rsid w:val="00F92183"/>
  </w:style>
  <w:style w:type="character" w:customStyle="1" w:styleId="tags-links">
    <w:name w:val="tags-links"/>
    <w:basedOn w:val="a0"/>
    <w:rsid w:val="00F92183"/>
  </w:style>
  <w:style w:type="character" w:customStyle="1" w:styleId="prev">
    <w:name w:val="prev"/>
    <w:basedOn w:val="a0"/>
    <w:rsid w:val="00F92183"/>
  </w:style>
  <w:style w:type="character" w:customStyle="1" w:styleId="next">
    <w:name w:val="next"/>
    <w:basedOn w:val="a0"/>
    <w:rsid w:val="00F92183"/>
  </w:style>
  <w:style w:type="paragraph" w:styleId="a6">
    <w:name w:val="Balloon Text"/>
    <w:basedOn w:val="a"/>
    <w:link w:val="a7"/>
    <w:uiPriority w:val="99"/>
    <w:semiHidden/>
    <w:unhideWhenUsed/>
    <w:rsid w:val="00F92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2183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006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069F2"/>
  </w:style>
  <w:style w:type="character" w:customStyle="1" w:styleId="eop">
    <w:name w:val="eop"/>
    <w:basedOn w:val="a0"/>
    <w:rsid w:val="000069F2"/>
  </w:style>
  <w:style w:type="character" w:customStyle="1" w:styleId="scxw259382985">
    <w:name w:val="scxw259382985"/>
    <w:basedOn w:val="a0"/>
    <w:rsid w:val="000069F2"/>
  </w:style>
  <w:style w:type="character" w:customStyle="1" w:styleId="tabchar">
    <w:name w:val="tabchar"/>
    <w:basedOn w:val="a0"/>
    <w:rsid w:val="000069F2"/>
  </w:style>
  <w:style w:type="table" w:customStyle="1" w:styleId="11">
    <w:name w:val="Сетка таблицы1"/>
    <w:basedOn w:val="a1"/>
    <w:uiPriority w:val="59"/>
    <w:rsid w:val="0082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823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2C6032"/>
    <w:pPr>
      <w:ind w:left="720"/>
      <w:contextualSpacing/>
    </w:pPr>
  </w:style>
  <w:style w:type="paragraph" w:customStyle="1" w:styleId="12">
    <w:name w:val="Абзац списка1"/>
    <w:basedOn w:val="a"/>
    <w:rsid w:val="00A9565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western">
    <w:name w:val="western"/>
    <w:basedOn w:val="a"/>
    <w:rsid w:val="00677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C77600"/>
    <w:pPr>
      <w:suppressAutoHyphens/>
      <w:spacing w:after="12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C77600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a"/>
    <w:qFormat/>
    <w:rsid w:val="00C77600"/>
    <w:pPr>
      <w:widowControl w:val="0"/>
      <w:suppressAutoHyphens/>
      <w:spacing w:after="120" w:line="240" w:lineRule="auto"/>
    </w:pPr>
    <w:rPr>
      <w:rFonts w:ascii="Times New Roman" w:eastAsia="Andale Sans UI" w:hAnsi="Times New Roman" w:cs="Tahoma"/>
      <w:kern w:val="16"/>
      <w:sz w:val="24"/>
      <w:szCs w:val="24"/>
      <w:lang w:val="en-US" w:bidi="en-US"/>
    </w:rPr>
  </w:style>
  <w:style w:type="paragraph" w:customStyle="1" w:styleId="31">
    <w:name w:val="Заголовок 31"/>
    <w:basedOn w:val="a"/>
    <w:next w:val="Textbody"/>
    <w:qFormat/>
    <w:rsid w:val="00C77600"/>
    <w:pPr>
      <w:keepNext/>
      <w:widowControl w:val="0"/>
      <w:suppressAutoHyphens/>
      <w:spacing w:before="240" w:after="120" w:line="240" w:lineRule="auto"/>
      <w:outlineLvl w:val="2"/>
    </w:pPr>
    <w:rPr>
      <w:rFonts w:ascii="Times New Roman" w:eastAsia="Segoe UI" w:hAnsi="Times New Roman" w:cs="Tahoma"/>
      <w:b/>
      <w:bCs/>
      <w:kern w:val="16"/>
      <w:sz w:val="28"/>
      <w:szCs w:val="28"/>
      <w:lang w:val="en-US" w:bidi="en-US"/>
    </w:rPr>
  </w:style>
  <w:style w:type="paragraph" w:customStyle="1" w:styleId="13">
    <w:name w:val="Обычный1"/>
    <w:rsid w:val="0016373B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14">
    <w:name w:val="Стиль1"/>
    <w:basedOn w:val="ad"/>
    <w:rsid w:val="001D643E"/>
    <w:pPr>
      <w:ind w:firstLine="708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d">
    <w:name w:val="No Spacing"/>
    <w:link w:val="ae"/>
    <w:uiPriority w:val="1"/>
    <w:qFormat/>
    <w:rsid w:val="001D643E"/>
    <w:pPr>
      <w:spacing w:after="0" w:line="240" w:lineRule="auto"/>
    </w:pPr>
  </w:style>
  <w:style w:type="character" w:customStyle="1" w:styleId="aa">
    <w:name w:val="Абзац списка Знак"/>
    <w:link w:val="a9"/>
    <w:rsid w:val="001D643E"/>
  </w:style>
  <w:style w:type="character" w:customStyle="1" w:styleId="ae">
    <w:name w:val="Без интервала Знак"/>
    <w:link w:val="ad"/>
    <w:uiPriority w:val="1"/>
    <w:locked/>
    <w:rsid w:val="004A75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53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interes_dete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Фольклорная</cp:lastModifiedBy>
  <cp:revision>44</cp:revision>
  <cp:lastPrinted>2021-09-22T06:40:00Z</cp:lastPrinted>
  <dcterms:created xsi:type="dcterms:W3CDTF">2021-06-01T08:32:00Z</dcterms:created>
  <dcterms:modified xsi:type="dcterms:W3CDTF">2025-01-24T10:15:00Z</dcterms:modified>
</cp:coreProperties>
</file>