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00" w:rsidRPr="00C77600" w:rsidRDefault="00C77600" w:rsidP="00C77600">
      <w:pPr>
        <w:jc w:val="right"/>
        <w:outlineLvl w:val="0"/>
        <w:rPr>
          <w:rFonts w:ascii="Times New Roman" w:hAnsi="Times New Roman" w:cs="Times New Roman"/>
          <w:color w:val="000000"/>
          <w:sz w:val="28"/>
        </w:rPr>
      </w:pPr>
      <w:r w:rsidRPr="00C77600">
        <w:rPr>
          <w:rFonts w:ascii="Times New Roman" w:hAnsi="Times New Roman" w:cs="Times New Roman"/>
          <w:color w:val="000000"/>
          <w:sz w:val="28"/>
        </w:rPr>
        <w:t>Приложение  1</w:t>
      </w:r>
    </w:p>
    <w:p w:rsidR="00C77600" w:rsidRPr="00C77600" w:rsidRDefault="00C77600" w:rsidP="00C77600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7760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Форма заявки </w:t>
      </w:r>
    </w:p>
    <w:p w:rsidR="00C77600" w:rsidRPr="00C77600" w:rsidRDefault="00C77600" w:rsidP="00C77600">
      <w:pPr>
        <w:pStyle w:val="ab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C77600">
        <w:rPr>
          <w:rFonts w:cs="Times New Roman"/>
          <w:b/>
          <w:sz w:val="26"/>
          <w:szCs w:val="26"/>
          <w:lang w:val="en-US"/>
        </w:rPr>
        <w:t>I</w:t>
      </w:r>
      <w:r w:rsidR="00FE5CE7">
        <w:rPr>
          <w:rFonts w:cs="Times New Roman"/>
          <w:b/>
          <w:sz w:val="26"/>
          <w:szCs w:val="26"/>
          <w:lang w:val="en-US"/>
        </w:rPr>
        <w:t>I</w:t>
      </w:r>
      <w:r w:rsidR="00C77A3B">
        <w:rPr>
          <w:rFonts w:cs="Times New Roman"/>
          <w:b/>
          <w:sz w:val="26"/>
          <w:szCs w:val="26"/>
          <w:lang w:val="en-US"/>
        </w:rPr>
        <w:t>I</w:t>
      </w:r>
      <w:r w:rsidRPr="00C77600">
        <w:rPr>
          <w:rFonts w:cs="Times New Roman"/>
          <w:b/>
          <w:sz w:val="26"/>
          <w:szCs w:val="26"/>
        </w:rPr>
        <w:t xml:space="preserve"> межр</w:t>
      </w:r>
      <w:r w:rsidR="00C77A3B">
        <w:rPr>
          <w:rFonts w:cs="Times New Roman"/>
          <w:b/>
          <w:sz w:val="26"/>
          <w:szCs w:val="26"/>
        </w:rPr>
        <w:t>егиональный</w:t>
      </w:r>
      <w:r w:rsidRPr="00C77600">
        <w:rPr>
          <w:rFonts w:cs="Times New Roman"/>
          <w:b/>
          <w:sz w:val="26"/>
          <w:szCs w:val="26"/>
        </w:rPr>
        <w:t xml:space="preserve"> фестиваля исполнителей частушек</w:t>
      </w:r>
    </w:p>
    <w:p w:rsidR="00C77600" w:rsidRPr="00C77600" w:rsidRDefault="00C77600" w:rsidP="00C77600">
      <w:pPr>
        <w:pStyle w:val="ab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C77600">
        <w:rPr>
          <w:rFonts w:cs="Times New Roman"/>
          <w:b/>
          <w:sz w:val="26"/>
          <w:szCs w:val="26"/>
        </w:rPr>
        <w:t>«На завалинке»</w:t>
      </w:r>
    </w:p>
    <w:p w:rsidR="00C77600" w:rsidRPr="00C77600" w:rsidRDefault="00D71009" w:rsidP="00C77600">
      <w:pPr>
        <w:pStyle w:val="ab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23-</w:t>
      </w:r>
      <w:r w:rsidR="00C77A3B">
        <w:rPr>
          <w:rFonts w:cs="Times New Roman"/>
          <w:b/>
          <w:sz w:val="26"/>
          <w:szCs w:val="26"/>
        </w:rPr>
        <w:t>24</w:t>
      </w:r>
      <w:r w:rsidR="00C77600" w:rsidRPr="00C77600">
        <w:rPr>
          <w:rFonts w:cs="Times New Roman"/>
          <w:b/>
          <w:sz w:val="26"/>
          <w:szCs w:val="26"/>
        </w:rPr>
        <w:t xml:space="preserve"> мая 202</w:t>
      </w:r>
      <w:r w:rsidR="00C77A3B">
        <w:rPr>
          <w:rFonts w:cs="Times New Roman"/>
          <w:b/>
          <w:sz w:val="26"/>
          <w:szCs w:val="26"/>
        </w:rPr>
        <w:t>6</w:t>
      </w:r>
      <w:r w:rsidR="00C77600" w:rsidRPr="00C77600">
        <w:rPr>
          <w:rFonts w:cs="Times New Roman"/>
          <w:b/>
          <w:sz w:val="26"/>
          <w:szCs w:val="26"/>
        </w:rPr>
        <w:t xml:space="preserve"> года</w:t>
      </w:r>
    </w:p>
    <w:p w:rsidR="00C77600" w:rsidRPr="00C77600" w:rsidRDefault="00C77600" w:rsidP="0030085D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77600">
        <w:rPr>
          <w:rFonts w:ascii="Times New Roman" w:hAnsi="Times New Roman" w:cs="Times New Roman"/>
          <w:b/>
          <w:color w:val="000000"/>
          <w:sz w:val="26"/>
          <w:szCs w:val="26"/>
        </w:rPr>
        <w:t>г. Киров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402"/>
        <w:gridCol w:w="5245"/>
      </w:tblGrid>
      <w:tr w:rsidR="00C77600" w:rsidRPr="00C77600" w:rsidTr="007C51A7">
        <w:trPr>
          <w:trHeight w:val="268"/>
        </w:trPr>
        <w:tc>
          <w:tcPr>
            <w:tcW w:w="817" w:type="dxa"/>
          </w:tcPr>
          <w:p w:rsidR="00C77600" w:rsidRPr="00C77600" w:rsidRDefault="00C77600" w:rsidP="00C77600">
            <w:pPr>
              <w:pStyle w:val="western"/>
              <w:numPr>
                <w:ilvl w:val="0"/>
                <w:numId w:val="20"/>
              </w:numPr>
              <w:spacing w:before="0" w:beforeAutospacing="0" w:after="0" w:afterAutospacing="0" w:line="23" w:lineRule="atLeast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77600" w:rsidRPr="00C77600" w:rsidRDefault="00C77600" w:rsidP="007C51A7">
            <w:pPr>
              <w:pStyle w:val="western"/>
              <w:spacing w:before="0" w:beforeAutospacing="0" w:after="0" w:afterAutospacing="0" w:line="23" w:lineRule="atLeast"/>
              <w:rPr>
                <w:color w:val="000000"/>
              </w:rPr>
            </w:pPr>
            <w:r w:rsidRPr="00C77600">
              <w:rPr>
                <w:color w:val="000000"/>
              </w:rPr>
              <w:t>Полное наименование базового учреждения</w:t>
            </w:r>
          </w:p>
        </w:tc>
        <w:tc>
          <w:tcPr>
            <w:tcW w:w="5245" w:type="dxa"/>
          </w:tcPr>
          <w:p w:rsidR="00C77600" w:rsidRPr="00C77600" w:rsidRDefault="00C77600" w:rsidP="007C51A7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C77600" w:rsidRPr="00C77600" w:rsidTr="007C51A7">
        <w:trPr>
          <w:trHeight w:val="268"/>
        </w:trPr>
        <w:tc>
          <w:tcPr>
            <w:tcW w:w="817" w:type="dxa"/>
          </w:tcPr>
          <w:p w:rsidR="00C77600" w:rsidRPr="00C77600" w:rsidRDefault="00C77600" w:rsidP="00C77600">
            <w:pPr>
              <w:pStyle w:val="western"/>
              <w:numPr>
                <w:ilvl w:val="0"/>
                <w:numId w:val="20"/>
              </w:numPr>
              <w:spacing w:before="0" w:beforeAutospacing="0" w:after="0" w:afterAutospacing="0" w:line="23" w:lineRule="atLeast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77600" w:rsidRPr="00C77600" w:rsidRDefault="00C77600" w:rsidP="007C51A7">
            <w:pPr>
              <w:pStyle w:val="western"/>
              <w:spacing w:before="0" w:beforeAutospacing="0" w:after="0" w:afterAutospacing="0" w:line="23" w:lineRule="atLeast"/>
              <w:rPr>
                <w:color w:val="000000"/>
              </w:rPr>
            </w:pPr>
            <w:r w:rsidRPr="00C77600">
              <w:rPr>
                <w:color w:val="000000"/>
              </w:rPr>
              <w:t>Наименование коллектива / Ф.И.О. солиста (полностью)</w:t>
            </w:r>
          </w:p>
        </w:tc>
        <w:tc>
          <w:tcPr>
            <w:tcW w:w="5245" w:type="dxa"/>
          </w:tcPr>
          <w:p w:rsidR="00C77600" w:rsidRPr="00C77600" w:rsidRDefault="00C77600" w:rsidP="007C51A7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C77600" w:rsidRPr="00C77600" w:rsidTr="007C51A7">
        <w:trPr>
          <w:trHeight w:val="268"/>
        </w:trPr>
        <w:tc>
          <w:tcPr>
            <w:tcW w:w="817" w:type="dxa"/>
          </w:tcPr>
          <w:p w:rsidR="00C77600" w:rsidRPr="00C77600" w:rsidRDefault="00C77600" w:rsidP="00C77600">
            <w:pPr>
              <w:pStyle w:val="western"/>
              <w:numPr>
                <w:ilvl w:val="0"/>
                <w:numId w:val="20"/>
              </w:numPr>
              <w:spacing w:before="0" w:beforeAutospacing="0" w:after="0" w:afterAutospacing="0" w:line="23" w:lineRule="atLeast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77600" w:rsidRPr="00C77600" w:rsidRDefault="00C77600" w:rsidP="007C51A7">
            <w:pPr>
              <w:pStyle w:val="western"/>
              <w:spacing w:before="0" w:beforeAutospacing="0" w:after="0" w:afterAutospacing="0" w:line="23" w:lineRule="atLeast"/>
              <w:rPr>
                <w:color w:val="000000"/>
              </w:rPr>
            </w:pPr>
            <w:r w:rsidRPr="00C77600">
              <w:rPr>
                <w:color w:val="000000"/>
              </w:rPr>
              <w:t>Количество участников</w:t>
            </w:r>
          </w:p>
        </w:tc>
        <w:tc>
          <w:tcPr>
            <w:tcW w:w="5245" w:type="dxa"/>
          </w:tcPr>
          <w:p w:rsidR="00C77600" w:rsidRPr="00C77600" w:rsidRDefault="00C77600" w:rsidP="007C51A7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C77600" w:rsidRPr="00C77600" w:rsidTr="007C51A7">
        <w:trPr>
          <w:trHeight w:val="268"/>
        </w:trPr>
        <w:tc>
          <w:tcPr>
            <w:tcW w:w="817" w:type="dxa"/>
          </w:tcPr>
          <w:p w:rsidR="00C77600" w:rsidRPr="00C77600" w:rsidRDefault="00C77600" w:rsidP="00C77600">
            <w:pPr>
              <w:pStyle w:val="western"/>
              <w:numPr>
                <w:ilvl w:val="0"/>
                <w:numId w:val="20"/>
              </w:numPr>
              <w:spacing w:before="0" w:beforeAutospacing="0" w:after="0" w:afterAutospacing="0" w:line="23" w:lineRule="atLeast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77600" w:rsidRPr="00C77600" w:rsidRDefault="00C77600" w:rsidP="007C51A7">
            <w:pPr>
              <w:pStyle w:val="western"/>
              <w:spacing w:before="0" w:beforeAutospacing="0" w:after="0" w:afterAutospacing="0" w:line="23" w:lineRule="atLeast"/>
              <w:rPr>
                <w:color w:val="000000"/>
              </w:rPr>
            </w:pPr>
            <w:r w:rsidRPr="00C77600">
              <w:rPr>
                <w:color w:val="000000"/>
              </w:rPr>
              <w:t>Номинация, возрастная группа</w:t>
            </w:r>
          </w:p>
        </w:tc>
        <w:tc>
          <w:tcPr>
            <w:tcW w:w="5245" w:type="dxa"/>
          </w:tcPr>
          <w:p w:rsidR="00C77600" w:rsidRPr="00C77600" w:rsidRDefault="00C77600" w:rsidP="007C51A7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C77600" w:rsidRPr="00C77600" w:rsidTr="007C51A7">
        <w:trPr>
          <w:trHeight w:val="581"/>
        </w:trPr>
        <w:tc>
          <w:tcPr>
            <w:tcW w:w="817" w:type="dxa"/>
          </w:tcPr>
          <w:p w:rsidR="00C77600" w:rsidRPr="00C77600" w:rsidRDefault="00C77600" w:rsidP="00C77600">
            <w:pPr>
              <w:pStyle w:val="western"/>
              <w:numPr>
                <w:ilvl w:val="0"/>
                <w:numId w:val="20"/>
              </w:numPr>
              <w:spacing w:before="0" w:beforeAutospacing="0" w:after="0" w:afterAutospacing="0" w:line="23" w:lineRule="atLeast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77600" w:rsidRPr="00C77600" w:rsidRDefault="00C77600" w:rsidP="007C51A7">
            <w:pPr>
              <w:pStyle w:val="western"/>
              <w:shd w:val="clear" w:color="auto" w:fill="FFFFFF"/>
              <w:spacing w:line="23" w:lineRule="atLeast"/>
              <w:ind w:left="-24"/>
              <w:rPr>
                <w:color w:val="000000"/>
              </w:rPr>
            </w:pPr>
            <w:r w:rsidRPr="00C77600">
              <w:rPr>
                <w:color w:val="000000"/>
              </w:rPr>
              <w:t>Ф.И.О. преподавателя (полностью), контактный телефон</w:t>
            </w:r>
          </w:p>
        </w:tc>
        <w:tc>
          <w:tcPr>
            <w:tcW w:w="5245" w:type="dxa"/>
            <w:shd w:val="clear" w:color="auto" w:fill="auto"/>
          </w:tcPr>
          <w:p w:rsidR="00C77600" w:rsidRPr="00C77600" w:rsidRDefault="00C77600" w:rsidP="007C51A7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C77600" w:rsidRPr="00C77600" w:rsidTr="007C51A7">
        <w:trPr>
          <w:trHeight w:val="581"/>
        </w:trPr>
        <w:tc>
          <w:tcPr>
            <w:tcW w:w="817" w:type="dxa"/>
          </w:tcPr>
          <w:p w:rsidR="00C77600" w:rsidRPr="00C77600" w:rsidRDefault="00C77600" w:rsidP="00C77600">
            <w:pPr>
              <w:pStyle w:val="western"/>
              <w:numPr>
                <w:ilvl w:val="0"/>
                <w:numId w:val="20"/>
              </w:numPr>
              <w:spacing w:before="0" w:beforeAutospacing="0" w:after="0" w:afterAutospacing="0" w:line="23" w:lineRule="atLeast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77600" w:rsidRPr="00C77600" w:rsidRDefault="00C77600" w:rsidP="007C51A7">
            <w:pPr>
              <w:pStyle w:val="western"/>
              <w:shd w:val="clear" w:color="auto" w:fill="FFFFFF"/>
              <w:spacing w:line="23" w:lineRule="atLeast"/>
              <w:ind w:left="-24"/>
              <w:rPr>
                <w:color w:val="000000"/>
              </w:rPr>
            </w:pPr>
            <w:r w:rsidRPr="00C77600">
              <w:rPr>
                <w:color w:val="000000"/>
              </w:rPr>
              <w:t>Ф.И.О. концертмейстера (полностью)</w:t>
            </w:r>
          </w:p>
        </w:tc>
        <w:tc>
          <w:tcPr>
            <w:tcW w:w="5245" w:type="dxa"/>
            <w:shd w:val="clear" w:color="auto" w:fill="auto"/>
          </w:tcPr>
          <w:p w:rsidR="00C77600" w:rsidRPr="00C77600" w:rsidRDefault="00C77600" w:rsidP="007C51A7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C77600" w:rsidRPr="00C77600" w:rsidTr="007C51A7">
        <w:trPr>
          <w:trHeight w:val="576"/>
        </w:trPr>
        <w:tc>
          <w:tcPr>
            <w:tcW w:w="817" w:type="dxa"/>
          </w:tcPr>
          <w:p w:rsidR="00C77600" w:rsidRPr="00C77600" w:rsidRDefault="00C77600" w:rsidP="00C77600">
            <w:pPr>
              <w:pStyle w:val="western"/>
              <w:numPr>
                <w:ilvl w:val="0"/>
                <w:numId w:val="20"/>
              </w:numPr>
              <w:spacing w:before="0" w:beforeAutospacing="0" w:after="0" w:afterAutospacing="0" w:line="23" w:lineRule="atLeas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C77600" w:rsidRPr="00C77600" w:rsidRDefault="00C77600" w:rsidP="007C51A7">
            <w:pPr>
              <w:pStyle w:val="western"/>
              <w:shd w:val="clear" w:color="auto" w:fill="FFFFFF"/>
              <w:spacing w:before="0" w:beforeAutospacing="0" w:after="0" w:afterAutospacing="0" w:line="23" w:lineRule="atLeast"/>
              <w:rPr>
                <w:color w:val="000000"/>
              </w:rPr>
            </w:pPr>
            <w:r w:rsidRPr="00C77600">
              <w:rPr>
                <w:color w:val="000000"/>
              </w:rPr>
              <w:t>Исполняемая программа и хронометраж</w:t>
            </w:r>
          </w:p>
        </w:tc>
        <w:tc>
          <w:tcPr>
            <w:tcW w:w="5245" w:type="dxa"/>
            <w:shd w:val="clear" w:color="auto" w:fill="auto"/>
          </w:tcPr>
          <w:p w:rsidR="00C77600" w:rsidRPr="00C77600" w:rsidRDefault="00C77600" w:rsidP="007C51A7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693164" w:rsidRPr="00C77600" w:rsidTr="007C51A7">
        <w:trPr>
          <w:trHeight w:val="576"/>
        </w:trPr>
        <w:tc>
          <w:tcPr>
            <w:tcW w:w="817" w:type="dxa"/>
          </w:tcPr>
          <w:p w:rsidR="00693164" w:rsidRPr="00C77600" w:rsidRDefault="00693164" w:rsidP="00C77600">
            <w:pPr>
              <w:pStyle w:val="western"/>
              <w:numPr>
                <w:ilvl w:val="0"/>
                <w:numId w:val="20"/>
              </w:numPr>
              <w:spacing w:before="0" w:beforeAutospacing="0" w:after="0" w:afterAutospacing="0" w:line="23" w:lineRule="atLeast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693164" w:rsidRPr="00C77600" w:rsidRDefault="00693164" w:rsidP="007C51A7">
            <w:pPr>
              <w:pStyle w:val="western"/>
              <w:shd w:val="clear" w:color="auto" w:fill="FFFFFF"/>
              <w:spacing w:before="0" w:beforeAutospacing="0" w:after="0" w:afterAutospacing="0" w:line="23" w:lineRule="atLeast"/>
              <w:rPr>
                <w:color w:val="000000"/>
              </w:rPr>
            </w:pPr>
            <w:r>
              <w:rPr>
                <w:color w:val="000000"/>
              </w:rPr>
              <w:t>Ссылка на видеозапись (для дистанционного участия)</w:t>
            </w:r>
          </w:p>
        </w:tc>
        <w:tc>
          <w:tcPr>
            <w:tcW w:w="5245" w:type="dxa"/>
            <w:shd w:val="clear" w:color="auto" w:fill="auto"/>
          </w:tcPr>
          <w:p w:rsidR="00693164" w:rsidRPr="00C77600" w:rsidRDefault="00693164" w:rsidP="007C51A7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</w:tbl>
    <w:p w:rsidR="00C77600" w:rsidRPr="00C77600" w:rsidRDefault="00C77600" w:rsidP="00C77600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b/>
          <w:bCs/>
          <w:color w:val="000000"/>
          <w:u w:val="single"/>
        </w:rPr>
      </w:pPr>
    </w:p>
    <w:p w:rsidR="00C77600" w:rsidRPr="00C77600" w:rsidRDefault="00C77600" w:rsidP="00C77600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color w:val="000000"/>
        </w:rPr>
      </w:pPr>
    </w:p>
    <w:p w:rsidR="00C77600" w:rsidRPr="00C77600" w:rsidRDefault="00C77600" w:rsidP="00C77600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color w:val="000000"/>
        </w:rPr>
      </w:pPr>
    </w:p>
    <w:p w:rsidR="00C77600" w:rsidRPr="00C77600" w:rsidRDefault="00C77600" w:rsidP="00C77600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color w:val="000000"/>
        </w:rPr>
      </w:pPr>
    </w:p>
    <w:p w:rsidR="00C77600" w:rsidRPr="00C77600" w:rsidRDefault="00C77600" w:rsidP="00C77600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color w:val="000000"/>
        </w:rPr>
      </w:pPr>
    </w:p>
    <w:p w:rsidR="00C77600" w:rsidRPr="00C77600" w:rsidRDefault="00C77600" w:rsidP="00C77600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color w:val="000000"/>
        </w:rPr>
      </w:pPr>
      <w:r w:rsidRPr="00C77600">
        <w:rPr>
          <w:color w:val="000000"/>
        </w:rPr>
        <w:t>Руководитель направляющей организации    ___</w:t>
      </w:r>
      <w:r w:rsidRPr="00C77600">
        <w:rPr>
          <w:color w:val="000000"/>
        </w:rPr>
        <w:softHyphen/>
        <w:t>________              _____________________</w:t>
      </w:r>
    </w:p>
    <w:p w:rsidR="00C77600" w:rsidRPr="00C77600" w:rsidRDefault="00C77600" w:rsidP="00C77600">
      <w:pPr>
        <w:rPr>
          <w:rFonts w:ascii="Times New Roman" w:hAnsi="Times New Roman" w:cs="Times New Roman"/>
          <w:color w:val="000000"/>
        </w:rPr>
      </w:pPr>
      <w:r w:rsidRPr="00C77600">
        <w:rPr>
          <w:rFonts w:ascii="Times New Roman" w:hAnsi="Times New Roman" w:cs="Times New Roman"/>
          <w:color w:val="000000"/>
        </w:rPr>
        <w:t xml:space="preserve">                                </w:t>
      </w:r>
      <w:r w:rsidRPr="00C77600">
        <w:rPr>
          <w:rFonts w:ascii="Times New Roman" w:hAnsi="Times New Roman" w:cs="Times New Roman"/>
          <w:color w:val="000000"/>
        </w:rPr>
        <w:tab/>
      </w:r>
      <w:r w:rsidRPr="00C77600">
        <w:rPr>
          <w:rFonts w:ascii="Times New Roman" w:hAnsi="Times New Roman" w:cs="Times New Roman"/>
          <w:color w:val="000000"/>
        </w:rPr>
        <w:tab/>
      </w:r>
      <w:r w:rsidRPr="00C77600">
        <w:rPr>
          <w:rFonts w:ascii="Times New Roman" w:hAnsi="Times New Roman" w:cs="Times New Roman"/>
          <w:color w:val="000000"/>
        </w:rPr>
        <w:tab/>
      </w:r>
      <w:r w:rsidRPr="00C77600">
        <w:rPr>
          <w:rFonts w:ascii="Times New Roman" w:hAnsi="Times New Roman" w:cs="Times New Roman"/>
          <w:color w:val="000000"/>
        </w:rPr>
        <w:tab/>
        <w:t xml:space="preserve"> </w:t>
      </w:r>
      <w:r w:rsidR="00FE5CE7">
        <w:rPr>
          <w:rFonts w:ascii="Times New Roman" w:hAnsi="Times New Roman" w:cs="Times New Roman"/>
          <w:color w:val="000000"/>
        </w:rPr>
        <w:t xml:space="preserve">         </w:t>
      </w:r>
      <w:r w:rsidRPr="00C77600">
        <w:rPr>
          <w:rFonts w:ascii="Times New Roman" w:hAnsi="Times New Roman" w:cs="Times New Roman"/>
          <w:color w:val="000000"/>
        </w:rPr>
        <w:t xml:space="preserve"> /подпись/                  </w:t>
      </w:r>
      <w:r w:rsidR="00FE5CE7">
        <w:rPr>
          <w:rFonts w:ascii="Times New Roman" w:hAnsi="Times New Roman" w:cs="Times New Roman"/>
          <w:color w:val="000000"/>
        </w:rPr>
        <w:t xml:space="preserve">   </w:t>
      </w:r>
      <w:r w:rsidRPr="00C77600">
        <w:rPr>
          <w:rFonts w:ascii="Times New Roman" w:hAnsi="Times New Roman" w:cs="Times New Roman"/>
          <w:color w:val="000000"/>
        </w:rPr>
        <w:t xml:space="preserve"> /расшифровка подписи/</w:t>
      </w:r>
    </w:p>
    <w:p w:rsidR="00C77600" w:rsidRPr="00614FBC" w:rsidRDefault="00C77600" w:rsidP="00C77600">
      <w:pPr>
        <w:pStyle w:val="31"/>
        <w:spacing w:before="0" w:after="0"/>
        <w:jc w:val="right"/>
        <w:outlineLvl w:val="0"/>
        <w:rPr>
          <w:rFonts w:cs="Times New Roman"/>
          <w:b w:val="0"/>
          <w:lang w:val="ru-RU"/>
        </w:rPr>
      </w:pPr>
      <w:r w:rsidRPr="00C77600">
        <w:rPr>
          <w:rFonts w:cs="Times New Roman"/>
          <w:b w:val="0"/>
          <w:lang w:val="ru-RU"/>
        </w:rPr>
        <w:br w:type="page"/>
      </w:r>
      <w:r>
        <w:rPr>
          <w:rFonts w:cs="Times New Roman"/>
          <w:b w:val="0"/>
          <w:lang w:val="ru-RU"/>
        </w:rPr>
        <w:lastRenderedPageBreak/>
        <w:t xml:space="preserve">Приложение </w:t>
      </w:r>
      <w:r w:rsidRPr="00614FBC">
        <w:rPr>
          <w:rFonts w:cs="Times New Roman"/>
          <w:b w:val="0"/>
          <w:lang w:val="ru-RU"/>
        </w:rPr>
        <w:t>2</w:t>
      </w:r>
    </w:p>
    <w:p w:rsidR="00C77600" w:rsidRPr="00C77600" w:rsidRDefault="00C77600" w:rsidP="00C77600">
      <w:pPr>
        <w:pStyle w:val="31"/>
        <w:spacing w:before="0" w:after="0"/>
        <w:jc w:val="center"/>
        <w:outlineLvl w:val="0"/>
        <w:rPr>
          <w:rFonts w:cs="Times New Roman"/>
          <w:sz w:val="26"/>
          <w:szCs w:val="26"/>
          <w:lang w:val="ru-RU"/>
        </w:rPr>
      </w:pPr>
    </w:p>
    <w:p w:rsidR="00C77600" w:rsidRPr="00C77600" w:rsidRDefault="00C77600" w:rsidP="00C77600">
      <w:pPr>
        <w:pStyle w:val="31"/>
        <w:spacing w:before="0" w:after="0"/>
        <w:jc w:val="center"/>
        <w:outlineLvl w:val="0"/>
        <w:rPr>
          <w:rFonts w:cs="Times New Roman"/>
          <w:sz w:val="26"/>
          <w:szCs w:val="26"/>
          <w:lang w:val="ru-RU"/>
        </w:rPr>
      </w:pPr>
      <w:r w:rsidRPr="00C77600">
        <w:rPr>
          <w:rFonts w:cs="Times New Roman"/>
          <w:sz w:val="26"/>
          <w:szCs w:val="26"/>
          <w:lang w:val="ru-RU"/>
        </w:rPr>
        <w:t>СОГЛАСИЕ</w:t>
      </w:r>
    </w:p>
    <w:p w:rsidR="00C77600" w:rsidRPr="00C77600" w:rsidRDefault="00C77600" w:rsidP="00C77600">
      <w:pPr>
        <w:pStyle w:val="31"/>
        <w:spacing w:before="0" w:after="0"/>
        <w:jc w:val="center"/>
        <w:outlineLvl w:val="9"/>
        <w:rPr>
          <w:rFonts w:cs="Times New Roman"/>
          <w:sz w:val="26"/>
          <w:szCs w:val="26"/>
          <w:lang w:val="ru-RU"/>
        </w:rPr>
      </w:pPr>
      <w:r w:rsidRPr="00C77600">
        <w:rPr>
          <w:rFonts w:cs="Times New Roman"/>
          <w:sz w:val="26"/>
          <w:szCs w:val="26"/>
          <w:lang w:val="ru-RU"/>
        </w:rPr>
        <w:t xml:space="preserve">НА ОБРАБОТКУ ПЕРСОНАЛЬНЫХ ДАННЫХ </w:t>
      </w:r>
    </w:p>
    <w:p w:rsidR="00C77600" w:rsidRPr="00C77600" w:rsidRDefault="00C77600" w:rsidP="00C77600">
      <w:pPr>
        <w:pStyle w:val="Textbody"/>
        <w:rPr>
          <w:rFonts w:cs="Times New Roman"/>
          <w:lang w:val="ru-RU"/>
        </w:rPr>
      </w:pPr>
    </w:p>
    <w:p w:rsidR="00C77600" w:rsidRPr="00C77600" w:rsidRDefault="00C77600" w:rsidP="00C77600">
      <w:pPr>
        <w:pStyle w:val="Textbody"/>
        <w:spacing w:after="0"/>
        <w:jc w:val="both"/>
        <w:rPr>
          <w:rFonts w:cs="Times New Roman"/>
          <w:sz w:val="26"/>
          <w:szCs w:val="26"/>
          <w:lang w:val="ru-RU"/>
        </w:rPr>
      </w:pPr>
      <w:r w:rsidRPr="00C77600">
        <w:rPr>
          <w:rFonts w:cs="Times New Roman"/>
          <w:sz w:val="26"/>
          <w:szCs w:val="26"/>
          <w:lang w:val="ru-RU"/>
        </w:rPr>
        <w:t>Я, _______________________________________________________________________,</w:t>
      </w:r>
    </w:p>
    <w:p w:rsidR="00C77600" w:rsidRPr="00C77600" w:rsidRDefault="00C77600" w:rsidP="00C77600">
      <w:pPr>
        <w:pStyle w:val="Textbody"/>
        <w:spacing w:after="0"/>
        <w:jc w:val="center"/>
        <w:rPr>
          <w:rFonts w:cs="Times New Roman"/>
          <w:sz w:val="26"/>
          <w:szCs w:val="26"/>
          <w:lang w:val="ru-RU"/>
        </w:rPr>
      </w:pPr>
      <w:r w:rsidRPr="00C77600">
        <w:rPr>
          <w:rFonts w:cs="Times New Roman"/>
          <w:sz w:val="26"/>
          <w:szCs w:val="26"/>
          <w:lang w:val="ru-RU"/>
        </w:rPr>
        <w:t>(Ф.И.О.)</w:t>
      </w:r>
    </w:p>
    <w:p w:rsidR="00C77600" w:rsidRPr="00C77600" w:rsidRDefault="00C77600" w:rsidP="00C77600">
      <w:pPr>
        <w:pStyle w:val="Textbody"/>
        <w:spacing w:after="0"/>
        <w:jc w:val="both"/>
        <w:rPr>
          <w:rFonts w:cs="Times New Roman"/>
          <w:sz w:val="26"/>
          <w:szCs w:val="26"/>
          <w:lang w:val="ru-RU"/>
        </w:rPr>
      </w:pPr>
      <w:proofErr w:type="gramStart"/>
      <w:r w:rsidRPr="00C77600">
        <w:rPr>
          <w:rFonts w:cs="Times New Roman"/>
          <w:sz w:val="26"/>
          <w:szCs w:val="26"/>
          <w:lang w:val="ru-RU"/>
        </w:rPr>
        <w:t>Проживающий</w:t>
      </w:r>
      <w:proofErr w:type="gramEnd"/>
      <w:r w:rsidRPr="00C77600">
        <w:rPr>
          <w:rFonts w:cs="Times New Roman"/>
          <w:sz w:val="26"/>
          <w:szCs w:val="26"/>
        </w:rPr>
        <w:t> </w:t>
      </w:r>
      <w:r w:rsidRPr="00C77600">
        <w:rPr>
          <w:rFonts w:cs="Times New Roman"/>
          <w:sz w:val="26"/>
          <w:szCs w:val="26"/>
          <w:lang w:val="ru-RU"/>
        </w:rPr>
        <w:t>по</w:t>
      </w:r>
      <w:r w:rsidRPr="00C77600">
        <w:rPr>
          <w:rFonts w:cs="Times New Roman"/>
          <w:sz w:val="26"/>
          <w:szCs w:val="26"/>
        </w:rPr>
        <w:t> </w:t>
      </w:r>
      <w:r w:rsidRPr="00C77600">
        <w:rPr>
          <w:rFonts w:cs="Times New Roman"/>
          <w:sz w:val="26"/>
          <w:szCs w:val="26"/>
          <w:lang w:val="ru-RU"/>
        </w:rPr>
        <w:t>адресу:_________________________________________________</w:t>
      </w:r>
    </w:p>
    <w:p w:rsidR="00C77600" w:rsidRPr="00C77600" w:rsidRDefault="00C77600" w:rsidP="00C77600">
      <w:pPr>
        <w:pStyle w:val="Textbody"/>
        <w:spacing w:after="0"/>
        <w:jc w:val="both"/>
        <w:rPr>
          <w:rFonts w:cs="Times New Roman"/>
          <w:sz w:val="26"/>
          <w:szCs w:val="26"/>
          <w:lang w:val="ru-RU"/>
        </w:rPr>
      </w:pPr>
    </w:p>
    <w:p w:rsidR="00C77600" w:rsidRPr="00C77600" w:rsidRDefault="00C77600" w:rsidP="00C77600">
      <w:pPr>
        <w:pStyle w:val="Textbody"/>
        <w:spacing w:after="0"/>
        <w:jc w:val="both"/>
        <w:rPr>
          <w:rFonts w:cs="Times New Roman"/>
          <w:sz w:val="26"/>
          <w:szCs w:val="26"/>
          <w:lang w:val="ru-RU"/>
        </w:rPr>
      </w:pPr>
      <w:r w:rsidRPr="00C77600">
        <w:rPr>
          <w:rFonts w:cs="Times New Roman"/>
          <w:sz w:val="26"/>
          <w:szCs w:val="26"/>
          <w:lang w:val="ru-RU"/>
        </w:rPr>
        <w:t>_______________________________________________________________________</w:t>
      </w:r>
    </w:p>
    <w:p w:rsidR="00C77600" w:rsidRPr="00C77600" w:rsidRDefault="00C77600" w:rsidP="00C77600">
      <w:pPr>
        <w:pStyle w:val="Textbody"/>
        <w:spacing w:after="0"/>
        <w:jc w:val="both"/>
        <w:outlineLvl w:val="0"/>
        <w:rPr>
          <w:rFonts w:cs="Times New Roman"/>
          <w:sz w:val="26"/>
          <w:szCs w:val="26"/>
          <w:lang w:val="ru-RU"/>
        </w:rPr>
      </w:pPr>
      <w:r w:rsidRPr="00C77600">
        <w:rPr>
          <w:rFonts w:cs="Times New Roman"/>
          <w:sz w:val="26"/>
          <w:szCs w:val="26"/>
          <w:lang w:val="ru-RU"/>
        </w:rPr>
        <w:t>Паспорт №_________________________, выданный (кем и когда)_________________________________________________________________________________________________________________________________________</w:t>
      </w:r>
    </w:p>
    <w:p w:rsidR="00C77600" w:rsidRPr="00C77600" w:rsidRDefault="00C77600" w:rsidP="00C77600">
      <w:pPr>
        <w:pStyle w:val="Textbody"/>
        <w:spacing w:after="0"/>
        <w:jc w:val="both"/>
        <w:rPr>
          <w:rFonts w:cs="Times New Roman"/>
          <w:sz w:val="26"/>
          <w:szCs w:val="26"/>
          <w:lang w:val="ru-RU"/>
        </w:rPr>
      </w:pPr>
    </w:p>
    <w:p w:rsidR="00C77600" w:rsidRPr="00C77600" w:rsidRDefault="00C77600" w:rsidP="00C77600">
      <w:pPr>
        <w:pStyle w:val="Textbody"/>
        <w:spacing w:after="0"/>
        <w:jc w:val="both"/>
        <w:rPr>
          <w:rFonts w:cs="Times New Roman"/>
          <w:sz w:val="26"/>
          <w:szCs w:val="26"/>
          <w:lang w:val="ru-RU"/>
        </w:rPr>
      </w:pPr>
      <w:r w:rsidRPr="00C77600">
        <w:rPr>
          <w:rFonts w:cs="Times New Roman"/>
          <w:sz w:val="26"/>
          <w:szCs w:val="26"/>
          <w:lang w:val="ru-RU"/>
        </w:rPr>
        <w:t xml:space="preserve">настоящим даю свое согласие на обработку в </w:t>
      </w:r>
      <w:r w:rsidRPr="00C77600">
        <w:rPr>
          <w:rFonts w:cs="Times New Roman"/>
          <w:sz w:val="26"/>
          <w:szCs w:val="26"/>
          <w:u w:val="single"/>
          <w:lang w:val="ru-RU"/>
        </w:rPr>
        <w:t>МБУДО «Д</w:t>
      </w:r>
      <w:r w:rsidR="00AD6CD3">
        <w:rPr>
          <w:rFonts w:cs="Times New Roman"/>
          <w:sz w:val="26"/>
          <w:szCs w:val="26"/>
          <w:u w:val="single"/>
          <w:lang w:val="ru-RU"/>
        </w:rPr>
        <w:t>етская школа искусств</w:t>
      </w:r>
      <w:r w:rsidRPr="00C77600">
        <w:rPr>
          <w:rFonts w:cs="Times New Roman"/>
          <w:sz w:val="26"/>
          <w:szCs w:val="26"/>
          <w:u w:val="single"/>
          <w:lang w:val="ru-RU"/>
        </w:rPr>
        <w:t xml:space="preserve"> Фольклорная» г</w:t>
      </w:r>
      <w:proofErr w:type="gramStart"/>
      <w:r w:rsidRPr="00C77600">
        <w:rPr>
          <w:rFonts w:cs="Times New Roman"/>
          <w:sz w:val="26"/>
          <w:szCs w:val="26"/>
          <w:u w:val="single"/>
          <w:lang w:val="ru-RU"/>
        </w:rPr>
        <w:t>.К</w:t>
      </w:r>
      <w:proofErr w:type="gramEnd"/>
      <w:r w:rsidRPr="00C77600">
        <w:rPr>
          <w:rFonts w:cs="Times New Roman"/>
          <w:sz w:val="26"/>
          <w:szCs w:val="26"/>
          <w:u w:val="single"/>
          <w:lang w:val="ru-RU"/>
        </w:rPr>
        <w:t xml:space="preserve">ирова </w:t>
      </w:r>
      <w:r w:rsidRPr="00C77600">
        <w:rPr>
          <w:rFonts w:cs="Times New Roman"/>
          <w:sz w:val="26"/>
          <w:szCs w:val="26"/>
          <w:lang w:val="ru-RU"/>
        </w:rPr>
        <w:t>моих персональных данных, к которым относятся:</w:t>
      </w:r>
    </w:p>
    <w:p w:rsidR="00C77600" w:rsidRPr="00C77600" w:rsidRDefault="00C77600" w:rsidP="00C77600">
      <w:pPr>
        <w:pStyle w:val="Textbody"/>
        <w:spacing w:after="0"/>
        <w:jc w:val="both"/>
        <w:rPr>
          <w:rFonts w:cs="Times New Roman"/>
          <w:sz w:val="26"/>
          <w:szCs w:val="26"/>
          <w:lang w:val="ru-RU"/>
        </w:rPr>
      </w:pPr>
    </w:p>
    <w:p w:rsidR="00C77600" w:rsidRPr="00C77600" w:rsidRDefault="00C77600" w:rsidP="00C77600">
      <w:pPr>
        <w:pStyle w:val="Textbody"/>
        <w:numPr>
          <w:ilvl w:val="0"/>
          <w:numId w:val="19"/>
        </w:numPr>
        <w:spacing w:after="0"/>
        <w:rPr>
          <w:rFonts w:cs="Times New Roman"/>
          <w:sz w:val="26"/>
          <w:szCs w:val="26"/>
        </w:rPr>
      </w:pPr>
      <w:proofErr w:type="spellStart"/>
      <w:r w:rsidRPr="00C77600">
        <w:rPr>
          <w:rFonts w:cs="Times New Roman"/>
          <w:sz w:val="26"/>
          <w:szCs w:val="26"/>
        </w:rPr>
        <w:t>паспортные</w:t>
      </w:r>
      <w:proofErr w:type="spellEnd"/>
      <w:r w:rsidRPr="00C77600">
        <w:rPr>
          <w:rFonts w:cs="Times New Roman"/>
          <w:sz w:val="26"/>
          <w:szCs w:val="26"/>
        </w:rPr>
        <w:t xml:space="preserve"> </w:t>
      </w:r>
      <w:proofErr w:type="spellStart"/>
      <w:r w:rsidRPr="00C77600">
        <w:rPr>
          <w:rFonts w:cs="Times New Roman"/>
          <w:sz w:val="26"/>
          <w:szCs w:val="26"/>
        </w:rPr>
        <w:t>данные</w:t>
      </w:r>
      <w:proofErr w:type="spellEnd"/>
      <w:r w:rsidRPr="00C77600">
        <w:rPr>
          <w:rFonts w:cs="Times New Roman"/>
          <w:sz w:val="26"/>
          <w:szCs w:val="26"/>
        </w:rPr>
        <w:t xml:space="preserve">; </w:t>
      </w:r>
    </w:p>
    <w:p w:rsidR="00C77600" w:rsidRPr="00C77600" w:rsidRDefault="00C77600" w:rsidP="00C77600">
      <w:pPr>
        <w:pStyle w:val="Textbody"/>
        <w:numPr>
          <w:ilvl w:val="0"/>
          <w:numId w:val="19"/>
        </w:numPr>
        <w:spacing w:after="0"/>
        <w:jc w:val="both"/>
        <w:rPr>
          <w:rFonts w:cs="Times New Roman"/>
          <w:sz w:val="26"/>
          <w:szCs w:val="26"/>
          <w:lang w:val="ru-RU"/>
        </w:rPr>
      </w:pPr>
      <w:r w:rsidRPr="00C77600">
        <w:rPr>
          <w:rFonts w:cs="Times New Roman"/>
          <w:sz w:val="26"/>
          <w:szCs w:val="26"/>
          <w:lang w:val="ru-RU"/>
        </w:rPr>
        <w:t>номер телефона.</w:t>
      </w:r>
    </w:p>
    <w:p w:rsidR="00C77600" w:rsidRPr="00C77600" w:rsidRDefault="00C77600" w:rsidP="00C77600">
      <w:pPr>
        <w:spacing w:after="0"/>
        <w:ind w:right="26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77600" w:rsidRPr="00C77600" w:rsidRDefault="00C77600" w:rsidP="00C77600">
      <w:pPr>
        <w:pStyle w:val="ab"/>
        <w:spacing w:after="0" w:line="240" w:lineRule="auto"/>
        <w:ind w:firstLine="424"/>
        <w:jc w:val="both"/>
        <w:rPr>
          <w:rFonts w:cs="Times New Roman"/>
          <w:sz w:val="26"/>
          <w:szCs w:val="26"/>
        </w:rPr>
      </w:pPr>
      <w:r w:rsidRPr="00C77600">
        <w:rPr>
          <w:rFonts w:cs="Times New Roman"/>
          <w:sz w:val="26"/>
          <w:szCs w:val="26"/>
        </w:rPr>
        <w:t>Я даю согласие на использование моих персональных данных в связи с участием в</w:t>
      </w:r>
      <w:r w:rsidR="00FE5CE7">
        <w:rPr>
          <w:rFonts w:cs="Times New Roman"/>
          <w:sz w:val="26"/>
          <w:szCs w:val="26"/>
        </w:rPr>
        <w:t>о</w:t>
      </w:r>
      <w:r w:rsidRPr="00C77600">
        <w:rPr>
          <w:rFonts w:cs="Times New Roman"/>
          <w:sz w:val="26"/>
          <w:szCs w:val="26"/>
        </w:rPr>
        <w:t xml:space="preserve"> </w:t>
      </w:r>
      <w:r w:rsidRPr="00C77600">
        <w:rPr>
          <w:rFonts w:cs="Times New Roman"/>
          <w:sz w:val="26"/>
          <w:szCs w:val="26"/>
          <w:lang w:val="en-US"/>
        </w:rPr>
        <w:t>I</w:t>
      </w:r>
      <w:r w:rsidR="00FE5CE7">
        <w:rPr>
          <w:rFonts w:cs="Times New Roman"/>
          <w:sz w:val="26"/>
          <w:szCs w:val="26"/>
          <w:lang w:val="en-US"/>
        </w:rPr>
        <w:t>I</w:t>
      </w:r>
      <w:r w:rsidRPr="00C77600">
        <w:rPr>
          <w:rFonts w:cs="Times New Roman"/>
          <w:sz w:val="26"/>
          <w:szCs w:val="26"/>
        </w:rPr>
        <w:t xml:space="preserve"> межрайонном фестивале исполнителей частушек «На завалинке».</w:t>
      </w:r>
    </w:p>
    <w:p w:rsidR="00C77600" w:rsidRPr="00C77600" w:rsidRDefault="00C77600" w:rsidP="00C77600">
      <w:pPr>
        <w:spacing w:after="0"/>
        <w:ind w:firstLine="424"/>
        <w:jc w:val="both"/>
        <w:rPr>
          <w:rFonts w:ascii="Times New Roman" w:hAnsi="Times New Roman" w:cs="Times New Roman"/>
          <w:sz w:val="26"/>
          <w:szCs w:val="26"/>
        </w:rPr>
      </w:pPr>
      <w:r w:rsidRPr="00C77600">
        <w:rPr>
          <w:rFonts w:ascii="Times New Roman" w:hAnsi="Times New Roman" w:cs="Times New Roman"/>
          <w:sz w:val="26"/>
          <w:szCs w:val="26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C77600" w:rsidRPr="00C77600" w:rsidRDefault="00C77600" w:rsidP="00C77600">
      <w:pPr>
        <w:pStyle w:val="Textbody"/>
        <w:spacing w:after="0"/>
        <w:ind w:firstLine="424"/>
        <w:jc w:val="both"/>
        <w:rPr>
          <w:rFonts w:cs="Times New Roman"/>
          <w:sz w:val="26"/>
          <w:szCs w:val="26"/>
          <w:lang w:val="ru-RU"/>
        </w:rPr>
      </w:pPr>
      <w:r w:rsidRPr="00C77600">
        <w:rPr>
          <w:rFonts w:cs="Times New Roman"/>
          <w:sz w:val="26"/>
          <w:szCs w:val="26"/>
          <w:u w:val="single"/>
          <w:lang w:val="ru-RU"/>
        </w:rPr>
        <w:t>МБУДО «Д</w:t>
      </w:r>
      <w:r w:rsidR="00AD6CD3">
        <w:rPr>
          <w:rFonts w:cs="Times New Roman"/>
          <w:sz w:val="26"/>
          <w:szCs w:val="26"/>
          <w:u w:val="single"/>
          <w:lang w:val="ru-RU"/>
        </w:rPr>
        <w:t>етская школа искусств</w:t>
      </w:r>
      <w:r w:rsidRPr="00C77600">
        <w:rPr>
          <w:rFonts w:cs="Times New Roman"/>
          <w:sz w:val="26"/>
          <w:szCs w:val="26"/>
          <w:u w:val="single"/>
          <w:lang w:val="ru-RU"/>
        </w:rPr>
        <w:t xml:space="preserve"> «Фольклорная» г</w:t>
      </w:r>
      <w:proofErr w:type="gramStart"/>
      <w:r w:rsidRPr="00C77600">
        <w:rPr>
          <w:rFonts w:cs="Times New Roman"/>
          <w:sz w:val="26"/>
          <w:szCs w:val="26"/>
          <w:u w:val="single"/>
          <w:lang w:val="ru-RU"/>
        </w:rPr>
        <w:t>.К</w:t>
      </w:r>
      <w:proofErr w:type="gramEnd"/>
      <w:r w:rsidRPr="00C77600">
        <w:rPr>
          <w:rFonts w:cs="Times New Roman"/>
          <w:sz w:val="26"/>
          <w:szCs w:val="26"/>
          <w:u w:val="single"/>
          <w:lang w:val="ru-RU"/>
        </w:rPr>
        <w:t>ирова</w:t>
      </w:r>
      <w:r w:rsidRPr="00C77600">
        <w:rPr>
          <w:rFonts w:cs="Times New Roman"/>
          <w:sz w:val="26"/>
          <w:szCs w:val="26"/>
          <w:lang w:val="ru-RU"/>
        </w:rPr>
        <w:t xml:space="preserve">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C77600" w:rsidRPr="00C77600" w:rsidRDefault="00C77600" w:rsidP="00C77600">
      <w:pPr>
        <w:pStyle w:val="Textbody"/>
        <w:spacing w:after="0"/>
        <w:ind w:firstLine="424"/>
        <w:jc w:val="both"/>
        <w:rPr>
          <w:rFonts w:cs="Times New Roman"/>
          <w:sz w:val="26"/>
          <w:szCs w:val="26"/>
          <w:lang w:val="ru-RU"/>
        </w:rPr>
      </w:pPr>
    </w:p>
    <w:p w:rsidR="00C77600" w:rsidRPr="00C77600" w:rsidRDefault="00C77600" w:rsidP="00C77600">
      <w:pPr>
        <w:pStyle w:val="Textbody"/>
        <w:spacing w:after="0"/>
        <w:jc w:val="both"/>
        <w:rPr>
          <w:rFonts w:cs="Times New Roman"/>
          <w:sz w:val="26"/>
          <w:szCs w:val="26"/>
          <w:lang w:val="ru-RU"/>
        </w:rPr>
      </w:pPr>
      <w:r w:rsidRPr="00C77600">
        <w:rPr>
          <w:rFonts w:cs="Times New Roman"/>
          <w:sz w:val="26"/>
          <w:szCs w:val="26"/>
          <w:lang w:val="ru-RU"/>
        </w:rPr>
        <w:tab/>
        <w:t>Я подтверждаю, что, давая данное</w:t>
      </w:r>
      <w:bookmarkStart w:id="0" w:name="_GoBack"/>
      <w:bookmarkEnd w:id="0"/>
      <w:r w:rsidRPr="00C77600">
        <w:rPr>
          <w:rFonts w:cs="Times New Roman"/>
          <w:sz w:val="26"/>
          <w:szCs w:val="26"/>
          <w:lang w:val="ru-RU"/>
        </w:rPr>
        <w:t xml:space="preserve"> Согласие, я действую своей волей и в своих интересах.</w:t>
      </w:r>
    </w:p>
    <w:p w:rsidR="00C77600" w:rsidRDefault="00C77600" w:rsidP="00C77600">
      <w:pPr>
        <w:pStyle w:val="Textbody"/>
        <w:spacing w:after="0"/>
        <w:rPr>
          <w:rFonts w:cs="Times New Roman"/>
          <w:sz w:val="26"/>
          <w:szCs w:val="26"/>
          <w:lang w:val="ru-RU"/>
        </w:rPr>
      </w:pPr>
    </w:p>
    <w:p w:rsidR="00C77600" w:rsidRPr="00C77600" w:rsidRDefault="00C77600" w:rsidP="00C77600">
      <w:pPr>
        <w:pStyle w:val="Textbody"/>
        <w:spacing w:after="0"/>
        <w:rPr>
          <w:rFonts w:cs="Times New Roman"/>
          <w:sz w:val="26"/>
          <w:szCs w:val="26"/>
          <w:lang w:val="ru-RU"/>
        </w:rPr>
      </w:pPr>
    </w:p>
    <w:p w:rsidR="00C77600" w:rsidRPr="00C77600" w:rsidRDefault="00C77600" w:rsidP="00C77600">
      <w:pPr>
        <w:pStyle w:val="Textbody"/>
        <w:spacing w:after="0"/>
        <w:rPr>
          <w:rFonts w:cs="Times New Roman"/>
          <w:sz w:val="26"/>
          <w:szCs w:val="26"/>
          <w:lang w:val="ru-RU"/>
        </w:rPr>
      </w:pPr>
      <w:r w:rsidRPr="00C77600">
        <w:rPr>
          <w:rFonts w:cs="Times New Roman"/>
          <w:sz w:val="26"/>
          <w:szCs w:val="26"/>
          <w:lang w:val="ru-RU"/>
        </w:rPr>
        <w:t xml:space="preserve">Дата:_______________                   </w:t>
      </w:r>
    </w:p>
    <w:p w:rsidR="00C77600" w:rsidRDefault="00C77600" w:rsidP="00C77600">
      <w:pPr>
        <w:pStyle w:val="Textbody"/>
        <w:spacing w:after="0"/>
        <w:rPr>
          <w:rFonts w:cs="Times New Roman"/>
          <w:sz w:val="26"/>
          <w:szCs w:val="26"/>
          <w:lang w:val="ru-RU"/>
        </w:rPr>
      </w:pPr>
    </w:p>
    <w:p w:rsidR="00C77600" w:rsidRPr="00C77600" w:rsidRDefault="00C77600" w:rsidP="00C77600">
      <w:pPr>
        <w:pStyle w:val="Textbody"/>
        <w:spacing w:after="0"/>
        <w:rPr>
          <w:rFonts w:cs="Times New Roman"/>
          <w:sz w:val="26"/>
          <w:szCs w:val="26"/>
          <w:lang w:val="ru-RU"/>
        </w:rPr>
      </w:pPr>
    </w:p>
    <w:p w:rsidR="00C77600" w:rsidRPr="00C77600" w:rsidRDefault="00C77600" w:rsidP="00C77600">
      <w:pPr>
        <w:pStyle w:val="Textbody"/>
        <w:spacing w:after="0"/>
        <w:rPr>
          <w:rFonts w:cs="Times New Roman"/>
          <w:sz w:val="26"/>
          <w:szCs w:val="26"/>
          <w:lang w:val="ru-RU"/>
        </w:rPr>
      </w:pPr>
      <w:r w:rsidRPr="00C77600">
        <w:rPr>
          <w:rFonts w:cs="Times New Roman"/>
          <w:sz w:val="26"/>
          <w:szCs w:val="26"/>
          <w:lang w:val="ru-RU"/>
        </w:rPr>
        <w:t xml:space="preserve"> Подпись______________ /_________________________/</w:t>
      </w:r>
    </w:p>
    <w:p w:rsidR="00C77600" w:rsidRPr="00C77600" w:rsidRDefault="00C77600" w:rsidP="00C7760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7600" w:rsidRPr="00C77600" w:rsidRDefault="00C77600" w:rsidP="00C7760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7CF2" w:rsidRPr="00760A76" w:rsidRDefault="00867CF2" w:rsidP="0005127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ar-SA"/>
        </w:rPr>
      </w:pPr>
    </w:p>
    <w:p w:rsidR="0051492A" w:rsidRPr="00760A76" w:rsidRDefault="0051492A" w:rsidP="0005127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ar-SA"/>
        </w:rPr>
      </w:pPr>
    </w:p>
    <w:p w:rsidR="0051492A" w:rsidRPr="00760A76" w:rsidRDefault="0051492A" w:rsidP="005149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ar-SA"/>
        </w:rPr>
      </w:pPr>
    </w:p>
    <w:sectPr w:rsidR="0051492A" w:rsidRPr="00760A76" w:rsidSect="00867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17D53F7"/>
    <w:multiLevelType w:val="hybridMultilevel"/>
    <w:tmpl w:val="C6484380"/>
    <w:lvl w:ilvl="0" w:tplc="A1AA7E6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36E99"/>
    <w:multiLevelType w:val="multilevel"/>
    <w:tmpl w:val="21040C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002CA"/>
    <w:multiLevelType w:val="hybridMultilevel"/>
    <w:tmpl w:val="8230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E1975"/>
    <w:multiLevelType w:val="multilevel"/>
    <w:tmpl w:val="AE7072EC"/>
    <w:lvl w:ilvl="0">
      <w:start w:val="2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511683D"/>
    <w:multiLevelType w:val="multilevel"/>
    <w:tmpl w:val="69AC8D40"/>
    <w:lvl w:ilvl="0">
      <w:start w:val="2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77C3084"/>
    <w:multiLevelType w:val="multilevel"/>
    <w:tmpl w:val="1130A2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C517738"/>
    <w:multiLevelType w:val="hybridMultilevel"/>
    <w:tmpl w:val="21040C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C6B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A94EE2"/>
    <w:multiLevelType w:val="multilevel"/>
    <w:tmpl w:val="EBDCDD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A54BD8"/>
    <w:multiLevelType w:val="multilevel"/>
    <w:tmpl w:val="8AEE74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0327E10"/>
    <w:multiLevelType w:val="multilevel"/>
    <w:tmpl w:val="832251FE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/>
        <w:sz w:val="26"/>
      </w:rPr>
    </w:lvl>
    <w:lvl w:ilvl="1">
      <w:start w:val="1"/>
      <w:numFmt w:val="decimal"/>
      <w:lvlText w:val="%1.%2."/>
      <w:lvlJc w:val="left"/>
      <w:pPr>
        <w:ind w:left="2099" w:hanging="1248"/>
      </w:pPr>
      <w:rPr>
        <w:rFonts w:ascii="Times New Roman" w:hAnsi="Times New Roman"/>
        <w:sz w:val="26"/>
      </w:rPr>
    </w:lvl>
    <w:lvl w:ilvl="2">
      <w:start w:val="1"/>
      <w:numFmt w:val="decimal"/>
      <w:lvlText w:val="%1.%2.%3."/>
      <w:lvlJc w:val="left"/>
      <w:pPr>
        <w:ind w:left="2241" w:hanging="1248"/>
      </w:pPr>
      <w:rPr>
        <w:rFonts w:ascii="Times New Roman" w:hAnsi="Times New Roman"/>
        <w:sz w:val="26"/>
      </w:rPr>
    </w:lvl>
    <w:lvl w:ilvl="3">
      <w:start w:val="1"/>
      <w:numFmt w:val="decimal"/>
      <w:lvlText w:val="%1.%2.%3.%4."/>
      <w:lvlJc w:val="left"/>
      <w:pPr>
        <w:ind w:left="2652" w:hanging="1248"/>
      </w:pPr>
    </w:lvl>
    <w:lvl w:ilvl="4">
      <w:start w:val="1"/>
      <w:numFmt w:val="decimal"/>
      <w:lvlText w:val="%1.%2.%3.%4.%5."/>
      <w:lvlJc w:val="left"/>
      <w:pPr>
        <w:ind w:left="3000" w:hanging="1248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15">
    <w:nsid w:val="4C2A23CB"/>
    <w:multiLevelType w:val="multilevel"/>
    <w:tmpl w:val="5DDE6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ED57825"/>
    <w:multiLevelType w:val="multilevel"/>
    <w:tmpl w:val="8AEE74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0A16CBB"/>
    <w:multiLevelType w:val="multilevel"/>
    <w:tmpl w:val="21040C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abstractNum w:abstractNumId="19">
    <w:nsid w:val="58922DC6"/>
    <w:multiLevelType w:val="multilevel"/>
    <w:tmpl w:val="6E10F5DC"/>
    <w:lvl w:ilvl="0">
      <w:start w:val="2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5A886739"/>
    <w:multiLevelType w:val="hybridMultilevel"/>
    <w:tmpl w:val="CCA2217E"/>
    <w:lvl w:ilvl="0" w:tplc="211A65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749F9"/>
    <w:multiLevelType w:val="hybridMultilevel"/>
    <w:tmpl w:val="2EC6CD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3C3F8F"/>
    <w:multiLevelType w:val="hybridMultilevel"/>
    <w:tmpl w:val="B2BAFE1C"/>
    <w:lvl w:ilvl="0" w:tplc="00000005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FB5EF8"/>
    <w:multiLevelType w:val="hybridMultilevel"/>
    <w:tmpl w:val="361AEE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222567B"/>
    <w:multiLevelType w:val="hybridMultilevel"/>
    <w:tmpl w:val="DBAE4BCA"/>
    <w:lvl w:ilvl="0" w:tplc="33964FF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4A2F59"/>
    <w:multiLevelType w:val="multilevel"/>
    <w:tmpl w:val="21040C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E793C"/>
    <w:multiLevelType w:val="hybridMultilevel"/>
    <w:tmpl w:val="7452E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DC699F"/>
    <w:multiLevelType w:val="hybridMultilevel"/>
    <w:tmpl w:val="92E279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6590276"/>
    <w:multiLevelType w:val="hybridMultilevel"/>
    <w:tmpl w:val="356E2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C2758"/>
    <w:multiLevelType w:val="hybridMultilevel"/>
    <w:tmpl w:val="0666F1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15"/>
  </w:num>
  <w:num w:numId="7">
    <w:abstractNumId w:val="0"/>
  </w:num>
  <w:num w:numId="8">
    <w:abstractNumId w:val="27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3"/>
  </w:num>
  <w:num w:numId="14">
    <w:abstractNumId w:val="29"/>
  </w:num>
  <w:num w:numId="15">
    <w:abstractNumId w:val="25"/>
  </w:num>
  <w:num w:numId="16">
    <w:abstractNumId w:val="5"/>
  </w:num>
  <w:num w:numId="17">
    <w:abstractNumId w:val="17"/>
  </w:num>
  <w:num w:numId="18">
    <w:abstractNumId w:val="8"/>
  </w:num>
  <w:num w:numId="19">
    <w:abstractNumId w:val="18"/>
  </w:num>
  <w:num w:numId="20">
    <w:abstractNumId w:val="28"/>
  </w:num>
  <w:num w:numId="21">
    <w:abstractNumId w:val="20"/>
  </w:num>
  <w:num w:numId="22">
    <w:abstractNumId w:val="19"/>
  </w:num>
  <w:num w:numId="23">
    <w:abstractNumId w:val="11"/>
  </w:num>
  <w:num w:numId="24">
    <w:abstractNumId w:val="13"/>
  </w:num>
  <w:num w:numId="25">
    <w:abstractNumId w:val="14"/>
  </w:num>
  <w:num w:numId="26">
    <w:abstractNumId w:val="12"/>
  </w:num>
  <w:num w:numId="27">
    <w:abstractNumId w:val="9"/>
  </w:num>
  <w:num w:numId="28">
    <w:abstractNumId w:val="4"/>
  </w:num>
  <w:num w:numId="29">
    <w:abstractNumId w:val="24"/>
  </w:num>
  <w:num w:numId="30">
    <w:abstractNumId w:val="7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183"/>
    <w:rsid w:val="000069F2"/>
    <w:rsid w:val="00026BBD"/>
    <w:rsid w:val="0005127D"/>
    <w:rsid w:val="0005576E"/>
    <w:rsid w:val="000E0C4B"/>
    <w:rsid w:val="00116ECF"/>
    <w:rsid w:val="00125716"/>
    <w:rsid w:val="0016373B"/>
    <w:rsid w:val="00193D5F"/>
    <w:rsid w:val="00195F26"/>
    <w:rsid w:val="001B36C8"/>
    <w:rsid w:val="001D643E"/>
    <w:rsid w:val="001F6580"/>
    <w:rsid w:val="00204E1B"/>
    <w:rsid w:val="0022249E"/>
    <w:rsid w:val="00232B3A"/>
    <w:rsid w:val="00246C72"/>
    <w:rsid w:val="00273F31"/>
    <w:rsid w:val="0028508E"/>
    <w:rsid w:val="002B063C"/>
    <w:rsid w:val="002C6032"/>
    <w:rsid w:val="0030085D"/>
    <w:rsid w:val="003300C0"/>
    <w:rsid w:val="00350539"/>
    <w:rsid w:val="00350896"/>
    <w:rsid w:val="00367021"/>
    <w:rsid w:val="003729CB"/>
    <w:rsid w:val="003779D0"/>
    <w:rsid w:val="00394112"/>
    <w:rsid w:val="003E26AC"/>
    <w:rsid w:val="003F63FE"/>
    <w:rsid w:val="00404BD1"/>
    <w:rsid w:val="004163A9"/>
    <w:rsid w:val="0044733E"/>
    <w:rsid w:val="00463282"/>
    <w:rsid w:val="00466197"/>
    <w:rsid w:val="0048610B"/>
    <w:rsid w:val="004A3372"/>
    <w:rsid w:val="0051492A"/>
    <w:rsid w:val="005D27DE"/>
    <w:rsid w:val="005E4A11"/>
    <w:rsid w:val="005F21AF"/>
    <w:rsid w:val="00603EC2"/>
    <w:rsid w:val="00653A03"/>
    <w:rsid w:val="00664610"/>
    <w:rsid w:val="0067749C"/>
    <w:rsid w:val="0068761F"/>
    <w:rsid w:val="00693164"/>
    <w:rsid w:val="006E18E8"/>
    <w:rsid w:val="00760A76"/>
    <w:rsid w:val="00774FE0"/>
    <w:rsid w:val="00775AC7"/>
    <w:rsid w:val="0078425C"/>
    <w:rsid w:val="007F5F55"/>
    <w:rsid w:val="008134FA"/>
    <w:rsid w:val="00823467"/>
    <w:rsid w:val="00843FEA"/>
    <w:rsid w:val="00867CF2"/>
    <w:rsid w:val="00876FF3"/>
    <w:rsid w:val="008803F4"/>
    <w:rsid w:val="00895105"/>
    <w:rsid w:val="0089599D"/>
    <w:rsid w:val="00896A6D"/>
    <w:rsid w:val="00913CDA"/>
    <w:rsid w:val="00921011"/>
    <w:rsid w:val="00960546"/>
    <w:rsid w:val="0097146B"/>
    <w:rsid w:val="00976B1A"/>
    <w:rsid w:val="009D23DF"/>
    <w:rsid w:val="009D6FD0"/>
    <w:rsid w:val="00A15C98"/>
    <w:rsid w:val="00A901B4"/>
    <w:rsid w:val="00A95659"/>
    <w:rsid w:val="00AA727A"/>
    <w:rsid w:val="00AB5F34"/>
    <w:rsid w:val="00AD2B33"/>
    <w:rsid w:val="00AD6CD3"/>
    <w:rsid w:val="00AE74B9"/>
    <w:rsid w:val="00B10204"/>
    <w:rsid w:val="00B27424"/>
    <w:rsid w:val="00BD5714"/>
    <w:rsid w:val="00BD5B8D"/>
    <w:rsid w:val="00C76C43"/>
    <w:rsid w:val="00C77600"/>
    <w:rsid w:val="00C77A3B"/>
    <w:rsid w:val="00C81E07"/>
    <w:rsid w:val="00CB46D4"/>
    <w:rsid w:val="00D434EE"/>
    <w:rsid w:val="00D53267"/>
    <w:rsid w:val="00D55F63"/>
    <w:rsid w:val="00D653CE"/>
    <w:rsid w:val="00D71009"/>
    <w:rsid w:val="00D7613F"/>
    <w:rsid w:val="00D82E65"/>
    <w:rsid w:val="00D85896"/>
    <w:rsid w:val="00DF5462"/>
    <w:rsid w:val="00DF6E84"/>
    <w:rsid w:val="00E375CC"/>
    <w:rsid w:val="00E96B00"/>
    <w:rsid w:val="00EB48C8"/>
    <w:rsid w:val="00EC3CDC"/>
    <w:rsid w:val="00EC655C"/>
    <w:rsid w:val="00ED001D"/>
    <w:rsid w:val="00EF7694"/>
    <w:rsid w:val="00F02449"/>
    <w:rsid w:val="00F60B17"/>
    <w:rsid w:val="00F6587D"/>
    <w:rsid w:val="00F66AC5"/>
    <w:rsid w:val="00F87E47"/>
    <w:rsid w:val="00F92183"/>
    <w:rsid w:val="00FC71E8"/>
    <w:rsid w:val="00FE5CE7"/>
    <w:rsid w:val="00FE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F2"/>
  </w:style>
  <w:style w:type="paragraph" w:styleId="1">
    <w:name w:val="heading 1"/>
    <w:basedOn w:val="a"/>
    <w:link w:val="10"/>
    <w:uiPriority w:val="9"/>
    <w:qFormat/>
    <w:rsid w:val="00F92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F92183"/>
  </w:style>
  <w:style w:type="paragraph" w:styleId="a3">
    <w:name w:val="Normal (Web)"/>
    <w:basedOn w:val="a"/>
    <w:uiPriority w:val="99"/>
    <w:semiHidden/>
    <w:unhideWhenUsed/>
    <w:rsid w:val="00F9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2183"/>
    <w:rPr>
      <w:color w:val="0000FF"/>
      <w:u w:val="single"/>
    </w:rPr>
  </w:style>
  <w:style w:type="character" w:styleId="a5">
    <w:name w:val="Strong"/>
    <w:basedOn w:val="a0"/>
    <w:uiPriority w:val="22"/>
    <w:qFormat/>
    <w:rsid w:val="00F92183"/>
    <w:rPr>
      <w:b/>
      <w:bCs/>
    </w:rPr>
  </w:style>
  <w:style w:type="character" w:customStyle="1" w:styleId="cat-links">
    <w:name w:val="cat-links"/>
    <w:basedOn w:val="a0"/>
    <w:rsid w:val="00F92183"/>
  </w:style>
  <w:style w:type="character" w:customStyle="1" w:styleId="screen-reader-text">
    <w:name w:val="screen-reader-text"/>
    <w:basedOn w:val="a0"/>
    <w:rsid w:val="00F92183"/>
  </w:style>
  <w:style w:type="character" w:customStyle="1" w:styleId="tags-links">
    <w:name w:val="tags-links"/>
    <w:basedOn w:val="a0"/>
    <w:rsid w:val="00F92183"/>
  </w:style>
  <w:style w:type="character" w:customStyle="1" w:styleId="prev">
    <w:name w:val="prev"/>
    <w:basedOn w:val="a0"/>
    <w:rsid w:val="00F92183"/>
  </w:style>
  <w:style w:type="character" w:customStyle="1" w:styleId="next">
    <w:name w:val="next"/>
    <w:basedOn w:val="a0"/>
    <w:rsid w:val="00F92183"/>
  </w:style>
  <w:style w:type="paragraph" w:styleId="a6">
    <w:name w:val="Balloon Text"/>
    <w:basedOn w:val="a"/>
    <w:link w:val="a7"/>
    <w:uiPriority w:val="99"/>
    <w:semiHidden/>
    <w:unhideWhenUsed/>
    <w:rsid w:val="00F9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218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00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069F2"/>
  </w:style>
  <w:style w:type="character" w:customStyle="1" w:styleId="eop">
    <w:name w:val="eop"/>
    <w:basedOn w:val="a0"/>
    <w:rsid w:val="000069F2"/>
  </w:style>
  <w:style w:type="character" w:customStyle="1" w:styleId="scxw259382985">
    <w:name w:val="scxw259382985"/>
    <w:basedOn w:val="a0"/>
    <w:rsid w:val="000069F2"/>
  </w:style>
  <w:style w:type="character" w:customStyle="1" w:styleId="tabchar">
    <w:name w:val="tabchar"/>
    <w:basedOn w:val="a0"/>
    <w:rsid w:val="000069F2"/>
  </w:style>
  <w:style w:type="table" w:customStyle="1" w:styleId="11">
    <w:name w:val="Сетка таблицы1"/>
    <w:basedOn w:val="a1"/>
    <w:uiPriority w:val="59"/>
    <w:rsid w:val="008234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823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2C6032"/>
    <w:pPr>
      <w:ind w:left="720"/>
      <w:contextualSpacing/>
    </w:pPr>
  </w:style>
  <w:style w:type="paragraph" w:customStyle="1" w:styleId="12">
    <w:name w:val="Абзац списка1"/>
    <w:basedOn w:val="a"/>
    <w:rsid w:val="00A95659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western">
    <w:name w:val="western"/>
    <w:basedOn w:val="a"/>
    <w:rsid w:val="0067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C77600"/>
    <w:pPr>
      <w:suppressAutoHyphens/>
      <w:spacing w:after="1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C77600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a"/>
    <w:qFormat/>
    <w:rsid w:val="00C77600"/>
    <w:pPr>
      <w:widowControl w:val="0"/>
      <w:suppressAutoHyphens/>
      <w:spacing w:after="120" w:line="240" w:lineRule="auto"/>
    </w:pPr>
    <w:rPr>
      <w:rFonts w:ascii="Times New Roman" w:eastAsia="Andale Sans UI" w:hAnsi="Times New Roman" w:cs="Tahoma"/>
      <w:kern w:val="16"/>
      <w:sz w:val="24"/>
      <w:szCs w:val="24"/>
      <w:lang w:val="en-US" w:bidi="en-US"/>
    </w:rPr>
  </w:style>
  <w:style w:type="paragraph" w:customStyle="1" w:styleId="31">
    <w:name w:val="Заголовок 31"/>
    <w:basedOn w:val="a"/>
    <w:next w:val="Textbody"/>
    <w:qFormat/>
    <w:rsid w:val="00C77600"/>
    <w:pPr>
      <w:keepNext/>
      <w:widowControl w:val="0"/>
      <w:suppressAutoHyphens/>
      <w:spacing w:before="240" w:after="120" w:line="240" w:lineRule="auto"/>
      <w:outlineLvl w:val="2"/>
    </w:pPr>
    <w:rPr>
      <w:rFonts w:ascii="Times New Roman" w:eastAsia="Segoe UI" w:hAnsi="Times New Roman" w:cs="Tahoma"/>
      <w:b/>
      <w:bCs/>
      <w:kern w:val="16"/>
      <w:sz w:val="28"/>
      <w:szCs w:val="28"/>
      <w:lang w:val="en-US" w:bidi="en-US"/>
    </w:rPr>
  </w:style>
  <w:style w:type="paragraph" w:customStyle="1" w:styleId="13">
    <w:name w:val="Обычный1"/>
    <w:rsid w:val="0016373B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4">
    <w:name w:val="Стиль1"/>
    <w:basedOn w:val="ad"/>
    <w:rsid w:val="001D643E"/>
    <w:pPr>
      <w:ind w:firstLine="708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No Spacing"/>
    <w:uiPriority w:val="1"/>
    <w:qFormat/>
    <w:rsid w:val="001D643E"/>
    <w:pPr>
      <w:spacing w:after="0" w:line="240" w:lineRule="auto"/>
    </w:pPr>
  </w:style>
  <w:style w:type="character" w:customStyle="1" w:styleId="aa">
    <w:name w:val="Абзац списка Знак"/>
    <w:link w:val="a9"/>
    <w:rsid w:val="001D6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2021-09-22T06:40:00Z</cp:lastPrinted>
  <dcterms:created xsi:type="dcterms:W3CDTF">2025-10-02T06:37:00Z</dcterms:created>
  <dcterms:modified xsi:type="dcterms:W3CDTF">2025-10-02T06:37:00Z</dcterms:modified>
</cp:coreProperties>
</file>